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2.0 -->
  <w:body>
    <w:p>
      <w:pPr>
        <w:pStyle w:val="divdocumentdivname"/>
        <w:pBdr>
          <w:top w:val="single" w:sz="8" w:space="0" w:color="FE7A66"/>
          <w:left w:val="none" w:sz="0" w:space="0" w:color="auto"/>
          <w:bottom w:val="none" w:sz="0" w:space="0" w:color="auto"/>
          <w:right w:val="none" w:sz="0" w:space="0" w:color="auto"/>
        </w:pBdr>
        <w:spacing w:before="300" w:line="420" w:lineRule="atLeast"/>
        <w:ind w:left="0" w:right="0"/>
        <w:jc w:val="center"/>
        <w:rPr>
          <w:rFonts w:ascii="Times New Roman" w:eastAsia="Times New Roman" w:hAnsi="Times New Roman" w:cs="Times New Roman"/>
          <w:b/>
          <w:bCs/>
          <w:smallCaps/>
          <w:color w:val="FE7A66"/>
          <w:sz w:val="42"/>
          <w:szCs w:val="42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/>
          <w:bCs/>
          <w:smallCaps/>
          <w:sz w:val="42"/>
          <w:szCs w:val="42"/>
        </w:rPr>
        <w:t>Sofia</w:t>
      </w:r>
      <w:r>
        <w:rPr>
          <w:rFonts w:ascii="Times New Roman" w:eastAsia="Times New Roman" w:hAnsi="Times New Roman" w:cs="Times New Roman"/>
          <w:b/>
          <w:bCs/>
          <w:smallCaps/>
          <w:sz w:val="42"/>
          <w:szCs w:val="42"/>
          <w:bdr w:val="none" w:sz="0" w:space="0" w:color="auto"/>
          <w:vertAlign w:val="baseline"/>
        </w:rPr>
        <w:t xml:space="preserve"> </w:t>
      </w:r>
      <w:r>
        <w:rPr>
          <w:rStyle w:val="span"/>
          <w:rFonts w:ascii="Times New Roman" w:eastAsia="Times New Roman" w:hAnsi="Times New Roman" w:cs="Times New Roman"/>
          <w:b/>
          <w:bCs/>
          <w:smallCaps/>
          <w:sz w:val="42"/>
          <w:szCs w:val="42"/>
        </w:rPr>
        <w:t>Medina</w:t>
      </w:r>
      <w:r>
        <w:rPr>
          <w:rFonts w:ascii="Times New Roman" w:eastAsia="Times New Roman" w:hAnsi="Times New Roman" w:cs="Times New Roman"/>
          <w:b/>
          <w:bCs/>
          <w:smallCaps/>
          <w:sz w:val="42"/>
          <w:szCs w:val="42"/>
          <w:bdr w:val="none" w:sz="0" w:space="0" w:color="auto"/>
          <w:vertAlign w:val="baseline"/>
        </w:rPr>
        <w:t xml:space="preserve"> </w:t>
      </w:r>
    </w:p>
    <w:p>
      <w:pPr>
        <w:pStyle w:val="divnamedivemptyNameDiv"/>
        <w:pBdr>
          <w:top w:val="single" w:sz="8" w:space="0" w:color="FE7A66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/>
        <w:jc w:val="center"/>
        <w:rPr>
          <w:rFonts w:ascii="Times New Roman" w:eastAsia="Times New Roman" w:hAnsi="Times New Roman" w:cs="Times New Roman"/>
          <w:b/>
          <w:bCs/>
          <w:smallCaps/>
          <w:color w:val="FE7A66"/>
          <w:sz w:val="0"/>
          <w:szCs w:val="0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/>
          <w:bCs/>
          <w:smallCaps/>
          <w:color w:val="FE7A66"/>
          <w:bdr w:val="none" w:sz="0" w:space="0" w:color="auto"/>
          <w:vertAlign w:val="baseline"/>
        </w:rPr>
        <w:t> </w:t>
      </w:r>
    </w:p>
    <w:p>
      <w:pPr>
        <w:pStyle w:val="divdocumentdivlowerborder"/>
        <w:pBdr>
          <w:top w:val="none" w:sz="0" w:space="0" w:color="auto"/>
          <w:left w:val="none" w:sz="0" w:space="0" w:color="auto"/>
          <w:bottom w:val="single" w:sz="8" w:space="0" w:color="FE7A66"/>
          <w:right w:val="none" w:sz="0" w:space="0" w:color="auto"/>
        </w:pBdr>
        <w:spacing w:before="0" w:after="0" w:line="20" w:lineRule="atLeast"/>
        <w:ind w:left="0" w:right="0"/>
        <w:rPr>
          <w:rFonts w:ascii="Times New Roman" w:eastAsia="Times New Roman" w:hAnsi="Times New Roman" w:cs="Times New Roman"/>
          <w:color w:val="FE7A66"/>
          <w:sz w:val="2"/>
          <w:szCs w:val="2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sz w:val="2"/>
          <w:szCs w:val="2"/>
          <w:bdr w:val="none" w:sz="0" w:space="0" w:color="auto"/>
          <w:vertAlign w:val="baseline"/>
        </w:rPr>
        <w:t> </w:t>
      </w:r>
    </w:p>
    <w:p>
      <w:pPr>
        <w:pStyle w:val="divdocumentdivlowerthickborder"/>
        <w:pBdr>
          <w:top w:val="none" w:sz="0" w:space="0" w:color="auto"/>
          <w:left w:val="none" w:sz="0" w:space="0" w:color="auto"/>
          <w:bottom w:val="single" w:sz="24" w:space="0" w:color="FE7A66"/>
          <w:right w:val="none" w:sz="0" w:space="0" w:color="auto"/>
        </w:pBdr>
        <w:spacing w:before="0" w:after="0" w:line="40" w:lineRule="exact"/>
        <w:ind w:left="0" w:right="0"/>
        <w:rPr>
          <w:rFonts w:ascii="Times New Roman" w:eastAsia="Times New Roman" w:hAnsi="Times New Roman" w:cs="Times New Roman"/>
          <w:color w:val="FE7A66"/>
          <w:sz w:val="2"/>
          <w:szCs w:val="2"/>
          <w:bdr w:val="none" w:sz="0" w:space="0" w:color="auto"/>
          <w:vertAlign w:val="baseline"/>
        </w:rPr>
      </w:pPr>
    </w:p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20" w:lineRule="exact"/>
        <w:ind w:left="0" w:right="0"/>
        <w:jc w:val="center"/>
        <w:rPr>
          <w:rFonts w:ascii="Times New Roman" w:eastAsia="Times New Roman" w:hAnsi="Times New Roman" w:cs="Times New Roman"/>
          <w:sz w:val="16"/>
          <w:szCs w:val="16"/>
          <w:bdr w:val="none" w:sz="0" w:space="0" w:color="auto"/>
          <w:vertAlign w:val="baseline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ind w:left="0" w:right="0"/>
        <w:jc w:val="center"/>
        <w:textAlignment w:val="auto"/>
        <w:rPr>
          <w:rStyle w:val="span"/>
          <w:rFonts w:ascii="Times New Roman" w:eastAsia="Times New Roman" w:hAnsi="Times New Roman" w:cs="Times New Roman"/>
          <w:sz w:val="16"/>
          <w:szCs w:val="16"/>
        </w:rPr>
      </w:pPr>
      <w:r>
        <w:rPr>
          <w:rStyle w:val="span"/>
          <w:rFonts w:ascii="Times New Roman" w:eastAsia="Times New Roman" w:hAnsi="Times New Roman" w:cs="Times New Roman"/>
          <w:sz w:val="16"/>
          <w:szCs w:val="16"/>
        </w:rPr>
        <w:t>Quartiere</w:t>
      </w:r>
      <w:r>
        <w:rPr>
          <w:rStyle w:val="span"/>
          <w:rFonts w:ascii="Times New Roman" w:eastAsia="Times New Roman" w:hAnsi="Times New Roman" w:cs="Times New Roman"/>
          <w:sz w:val="16"/>
          <w:szCs w:val="16"/>
        </w:rPr>
        <w:t> </w:t>
      </w:r>
      <w:r>
        <w:rPr>
          <w:rStyle w:val="span"/>
          <w:rFonts w:ascii="Times New Roman" w:eastAsia="Times New Roman" w:hAnsi="Times New Roman" w:cs="Times New Roman"/>
          <w:sz w:val="16"/>
          <w:szCs w:val="16"/>
        </w:rPr>
        <w:t>San</w:t>
      </w:r>
      <w:r>
        <w:rPr>
          <w:rStyle w:val="span"/>
          <w:rFonts w:ascii="Times New Roman" w:eastAsia="Times New Roman" w:hAnsi="Times New Roman" w:cs="Times New Roman"/>
          <w:sz w:val="16"/>
          <w:szCs w:val="16"/>
        </w:rPr>
        <w:t> </w:t>
      </w:r>
      <w:r>
        <w:rPr>
          <w:rStyle w:val="span"/>
          <w:rFonts w:ascii="Times New Roman" w:eastAsia="Times New Roman" w:hAnsi="Times New Roman" w:cs="Times New Roman"/>
          <w:sz w:val="16"/>
          <w:szCs w:val="16"/>
        </w:rPr>
        <w:t>Berillo,</w:t>
      </w:r>
      <w:r>
        <w:rPr>
          <w:rStyle w:val="span"/>
          <w:rFonts w:ascii="Times New Roman" w:eastAsia="Times New Roman" w:hAnsi="Times New Roman" w:cs="Times New Roman"/>
          <w:sz w:val="16"/>
          <w:szCs w:val="16"/>
        </w:rPr>
        <w:t> </w:t>
      </w:r>
      <w:r>
        <w:rPr>
          <w:rStyle w:val="span"/>
          <w:rFonts w:ascii="Times New Roman" w:eastAsia="Times New Roman" w:hAnsi="Times New Roman" w:cs="Times New Roman"/>
          <w:sz w:val="16"/>
          <w:szCs w:val="16"/>
        </w:rPr>
        <w:t>95131,</w:t>
      </w:r>
      <w:r>
        <w:rPr>
          <w:rStyle w:val="span"/>
          <w:rFonts w:ascii="Times New Roman" w:eastAsia="Times New Roman" w:hAnsi="Times New Roman" w:cs="Times New Roman"/>
          <w:sz w:val="16"/>
          <w:szCs w:val="16"/>
        </w:rPr>
        <w:t> </w:t>
      </w:r>
      <w:r>
        <w:rPr>
          <w:rStyle w:val="span"/>
          <w:rFonts w:ascii="Times New Roman" w:eastAsia="Times New Roman" w:hAnsi="Times New Roman" w:cs="Times New Roman"/>
          <w:sz w:val="16"/>
          <w:szCs w:val="16"/>
        </w:rPr>
        <w:t>Catania,</w:t>
      </w:r>
      <w:r>
        <w:rPr>
          <w:rStyle w:val="span"/>
          <w:rFonts w:ascii="Times New Roman" w:eastAsia="Times New Roman" w:hAnsi="Times New Roman" w:cs="Times New Roman"/>
          <w:sz w:val="16"/>
          <w:szCs w:val="16"/>
        </w:rPr>
        <w:t> </w:t>
      </w:r>
      <w:r>
        <w:rPr>
          <w:rStyle w:val="span"/>
          <w:rFonts w:ascii="Times New Roman" w:eastAsia="Times New Roman" w:hAnsi="Times New Roman" w:cs="Times New Roman"/>
          <w:sz w:val="16"/>
          <w:szCs w:val="16"/>
        </w:rPr>
        <w:t>CT</w:t>
      </w:r>
      <w:r>
        <w:rPr>
          <w:rStyle w:val="divdocumentzipsuffix"/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Style w:val="sprtr"/>
          <w:rFonts w:ascii="Times New Roman" w:eastAsia="Times New Roman" w:hAnsi="Times New Roman" w:cs="Times New Roman"/>
        </w:rPr>
        <w:t>    </w:t>
      </w:r>
      <w:r>
        <w:rPr>
          <w:rStyle w:val="sprtr"/>
          <w:rFonts w:ascii="Cambria Math" w:eastAsia="Cambria Math" w:hAnsi="Cambria Math" w:cs="Cambria Math"/>
        </w:rPr>
        <w:t>◆</w:t>
      </w:r>
      <w:r>
        <w:rPr>
          <w:rStyle w:val="sprtr"/>
          <w:rFonts w:ascii="Times New Roman" w:eastAsia="Times New Roman" w:hAnsi="Times New Roman" w:cs="Times New Roman"/>
        </w:rPr>
        <w:t> </w:t>
      </w:r>
      <w:r>
        <w:rPr>
          <w:rStyle w:val="sprtr"/>
          <w:rFonts w:ascii="Times New Roman" w:eastAsia="Times New Roman" w:hAnsi="Times New Roman" w:cs="Times New Roman"/>
        </w:rPr>
        <w:t> </w:t>
      </w:r>
      <w:r>
        <w:rPr>
          <w:rStyle w:val="sprtr"/>
          <w:rFonts w:ascii="Times New Roman" w:eastAsia="Times New Roman" w:hAnsi="Times New Roman" w:cs="Times New Roman"/>
        </w:rPr>
        <w:t> </w:t>
      </w:r>
      <w:r>
        <w:rPr>
          <w:rStyle w:val="sprtr"/>
          <w:rFonts w:ascii="Times New Roman" w:eastAsia="Times New Roman" w:hAnsi="Times New Roman" w:cs="Times New Roman"/>
        </w:rPr>
        <w:t> </w:t>
      </w:r>
      <w:r>
        <w:rPr>
          <w:rStyle w:val="documentulli"/>
          <w:rFonts w:ascii="Times New Roman" w:eastAsia="Times New Roman" w:hAnsi="Times New Roman" w:cs="Times New Roman"/>
          <w:sz w:val="16"/>
          <w:szCs w:val="16"/>
        </w:rPr>
        <w:t> </w:t>
      </w:r>
      <w:r>
        <w:rPr>
          <w:rStyle w:val="span"/>
          <w:rFonts w:ascii="Times New Roman" w:eastAsia="Times New Roman" w:hAnsi="Times New Roman" w:cs="Times New Roman"/>
          <w:sz w:val="16"/>
          <w:szCs w:val="16"/>
        </w:rPr>
        <w:t>383</w:t>
      </w:r>
      <w:r>
        <w:rPr>
          <w:rStyle w:val="span"/>
          <w:rFonts w:ascii="Times New Roman" w:eastAsia="Times New Roman" w:hAnsi="Times New Roman" w:cs="Times New Roman"/>
          <w:sz w:val="16"/>
          <w:szCs w:val="16"/>
        </w:rPr>
        <w:t> </w:t>
      </w:r>
      <w:r>
        <w:rPr>
          <w:rStyle w:val="span"/>
          <w:rFonts w:ascii="Times New Roman" w:eastAsia="Times New Roman" w:hAnsi="Times New Roman" w:cs="Times New Roman"/>
          <w:sz w:val="16"/>
          <w:szCs w:val="16"/>
        </w:rPr>
        <w:t>5475708</w:t>
      </w:r>
      <w:r>
        <w:rPr>
          <w:rStyle w:val="documentulli"/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Style w:val="sprtr"/>
          <w:rFonts w:ascii="Times New Roman" w:eastAsia="Times New Roman" w:hAnsi="Times New Roman" w:cs="Times New Roman"/>
        </w:rPr>
        <w:t>    </w:t>
      </w:r>
      <w:r>
        <w:rPr>
          <w:rStyle w:val="sprtr"/>
          <w:rFonts w:ascii="Cambria Math" w:eastAsia="Cambria Math" w:hAnsi="Cambria Math" w:cs="Cambria Math"/>
        </w:rPr>
        <w:t>◆</w:t>
      </w:r>
      <w:r>
        <w:rPr>
          <w:rStyle w:val="sprtr"/>
          <w:rFonts w:ascii="Times New Roman" w:eastAsia="Times New Roman" w:hAnsi="Times New Roman" w:cs="Times New Roman"/>
        </w:rPr>
        <w:t> </w:t>
      </w:r>
      <w:r>
        <w:rPr>
          <w:rStyle w:val="sprtr"/>
          <w:rFonts w:ascii="Times New Roman" w:eastAsia="Times New Roman" w:hAnsi="Times New Roman" w:cs="Times New Roman"/>
        </w:rPr>
        <w:t> </w:t>
      </w:r>
      <w:r>
        <w:rPr>
          <w:rStyle w:val="sprtr"/>
          <w:rFonts w:ascii="Times New Roman" w:eastAsia="Times New Roman" w:hAnsi="Times New Roman" w:cs="Times New Roman"/>
        </w:rPr>
        <w:t> </w:t>
      </w:r>
      <w:r>
        <w:rPr>
          <w:rStyle w:val="sprtr"/>
          <w:rFonts w:ascii="Times New Roman" w:eastAsia="Times New Roman" w:hAnsi="Times New Roman" w:cs="Times New Roman"/>
        </w:rPr>
        <w:t> </w:t>
      </w:r>
      <w:r>
        <w:rPr>
          <w:rStyle w:val="span"/>
          <w:rFonts w:ascii="Times New Roman" w:eastAsia="Times New Roman" w:hAnsi="Times New Roman" w:cs="Times New Roman"/>
          <w:sz w:val="16"/>
          <w:szCs w:val="16"/>
        </w:rPr>
        <w:t>sofia.medina@yahoo.it</w:t>
      </w:r>
      <w:r>
        <w:rPr>
          <w:rFonts w:ascii="Times New Roman" w:eastAsia="Times New Roman" w:hAnsi="Times New Roman" w:cs="Times New Roman"/>
          <w:sz w:val="16"/>
          <w:szCs w:val="16"/>
        </w:rPr>
        <w:t> </w:t>
      </w:r>
    </w:p>
    <w:p>
      <w:pPr>
        <w:pStyle w:val="divdocumentdivheading"/>
        <w:pBdr>
          <w:top w:val="none" w:sz="0" w:space="0" w:color="auto"/>
          <w:left w:val="none" w:sz="0" w:space="0" w:color="auto"/>
          <w:bottom w:val="none" w:sz="0" w:space="7" w:color="auto"/>
          <w:right w:val="none" w:sz="0" w:space="0" w:color="auto"/>
        </w:pBdr>
        <w:tabs>
          <w:tab w:val="left" w:pos="3824"/>
          <w:tab w:val="left" w:pos="10700"/>
        </w:tabs>
        <w:spacing w:before="300" w:line="180" w:lineRule="atLeast"/>
        <w:ind w:left="0" w:right="0"/>
        <w:jc w:val="center"/>
        <w:rPr>
          <w:rFonts w:ascii="Times New Roman" w:eastAsia="Times New Roman" w:hAnsi="Times New Roman" w:cs="Times New Roman"/>
          <w:b w:val="0"/>
          <w:bCs w:val="0"/>
          <w:smallCaps/>
          <w:sz w:val="18"/>
          <w:szCs w:val="18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 w:val="0"/>
          <w:bCs w:val="0"/>
          <w:smallCaps/>
          <w:sz w:val="18"/>
          <w:szCs w:val="18"/>
          <w:bdr w:val="none" w:sz="0" w:space="0" w:color="auto"/>
          <w:vertAlign w:val="baseline"/>
        </w:rPr>
        <w:t xml:space="preserve"> </w:t>
      </w:r>
      <w:r>
        <w:rPr>
          <w:rFonts w:ascii="Times New Roman" w:eastAsia="Times New Roman" w:hAnsi="Times New Roman" w:cs="Times New Roman"/>
          <w:strike/>
          <w:color w:val="FE7A66"/>
          <w:sz w:val="30"/>
        </w:rPr>
        <w:tab/>
      </w:r>
      <w:r>
        <w:rPr>
          <w:rStyle w:val="divdocumentdivsectiontitle"/>
          <w:rFonts w:ascii="Times New Roman" w:eastAsia="Times New Roman" w:hAnsi="Times New Roman" w:cs="Times New Roman"/>
          <w:b w:val="0"/>
          <w:bCs w:val="0"/>
          <w:smallCaps/>
          <w:shd w:val="clear" w:color="auto" w:fill="FFFFFF"/>
        </w:rPr>
        <w:t xml:space="preserve">   Profilo professionale   </w:t>
      </w:r>
      <w:r>
        <w:rPr>
          <w:rFonts w:ascii="Times New Roman" w:eastAsia="Times New Roman" w:hAnsi="Times New Roman" w:cs="Times New Roman"/>
          <w:strike/>
          <w:color w:val="FE7A66"/>
          <w:sz w:val="30"/>
        </w:rPr>
        <w:tab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80" w:lineRule="atLeast"/>
        <w:ind w:left="0" w:right="0"/>
        <w:rPr>
          <w:rFonts w:ascii="Times New Roman" w:eastAsia="Times New Roman" w:hAnsi="Times New Roman" w:cs="Times New Roman"/>
          <w:sz w:val="18"/>
          <w:szCs w:val="18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sz w:val="18"/>
          <w:szCs w:val="18"/>
          <w:bdr w:val="none" w:sz="0" w:space="0" w:color="auto"/>
          <w:vertAlign w:val="baseline"/>
        </w:rPr>
        <w:t>Insegnante di ballo con buona conoscenza in ambito di danza classica e ballo da sala, e forte motivazione a crescere professionalmente nel ruolo. Può contare su buone doti organizzative e di gestione del tempo. Sa inserirsi senza troppe difficoltà in nuovi contesti lavorativi grazie a spirito di squadra e ottime capacità di ascolto e comunicazione.</w:t>
      </w:r>
    </w:p>
    <w:p>
      <w:pPr>
        <w:pStyle w:val="divdocumentdivheading"/>
        <w:pBdr>
          <w:top w:val="none" w:sz="0" w:space="0" w:color="auto"/>
          <w:left w:val="none" w:sz="0" w:space="0" w:color="auto"/>
          <w:bottom w:val="none" w:sz="0" w:space="7" w:color="auto"/>
          <w:right w:val="none" w:sz="0" w:space="0" w:color="auto"/>
        </w:pBdr>
        <w:tabs>
          <w:tab w:val="left" w:pos="3584"/>
          <w:tab w:val="left" w:pos="10700"/>
        </w:tabs>
        <w:spacing w:before="300" w:line="180" w:lineRule="atLeast"/>
        <w:ind w:left="0" w:right="0"/>
        <w:jc w:val="center"/>
        <w:rPr>
          <w:rFonts w:ascii="Times New Roman" w:eastAsia="Times New Roman" w:hAnsi="Times New Roman" w:cs="Times New Roman"/>
          <w:b w:val="0"/>
          <w:bCs w:val="0"/>
          <w:smallCaps/>
          <w:sz w:val="18"/>
          <w:szCs w:val="18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 w:val="0"/>
          <w:bCs w:val="0"/>
          <w:smallCaps/>
          <w:sz w:val="18"/>
          <w:szCs w:val="18"/>
          <w:bdr w:val="none" w:sz="0" w:space="0" w:color="auto"/>
          <w:vertAlign w:val="baseline"/>
        </w:rPr>
        <w:t xml:space="preserve"> </w:t>
      </w:r>
      <w:r>
        <w:rPr>
          <w:rFonts w:ascii="Times New Roman" w:eastAsia="Times New Roman" w:hAnsi="Times New Roman" w:cs="Times New Roman"/>
          <w:strike/>
          <w:color w:val="FE7A66"/>
          <w:sz w:val="30"/>
        </w:rPr>
        <w:tab/>
      </w:r>
      <w:r>
        <w:rPr>
          <w:rStyle w:val="divdocumentdivsectiontitle"/>
          <w:rFonts w:ascii="Times New Roman" w:eastAsia="Times New Roman" w:hAnsi="Times New Roman" w:cs="Times New Roman"/>
          <w:b w:val="0"/>
          <w:bCs w:val="0"/>
          <w:smallCaps/>
          <w:shd w:val="clear" w:color="auto" w:fill="FFFFFF"/>
        </w:rPr>
        <w:t xml:space="preserve">   Esperienze professionali   </w:t>
      </w:r>
      <w:r>
        <w:rPr>
          <w:rFonts w:ascii="Times New Roman" w:eastAsia="Times New Roman" w:hAnsi="Times New Roman" w:cs="Times New Roman"/>
          <w:strike/>
          <w:color w:val="FE7A66"/>
          <w:sz w:val="30"/>
        </w:rPr>
        <w:tab/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line="180" w:lineRule="atLeast"/>
        <w:ind w:left="0" w:right="0"/>
        <w:rPr>
          <w:rFonts w:ascii="Times New Roman" w:eastAsia="Times New Roman" w:hAnsi="Times New Roman" w:cs="Times New Roman"/>
          <w:sz w:val="18"/>
          <w:szCs w:val="18"/>
          <w:bdr w:val="none" w:sz="0" w:space="0" w:color="auto"/>
          <w:vertAlign w:val="baseline"/>
        </w:rPr>
      </w:pPr>
      <w:r>
        <w:rPr>
          <w:rStyle w:val="spanjobtitle"/>
          <w:rFonts w:ascii="Times New Roman" w:eastAsia="Times New Roman" w:hAnsi="Times New Roman" w:cs="Times New Roman"/>
          <w:b/>
          <w:bCs/>
          <w:sz w:val="18"/>
          <w:szCs w:val="18"/>
        </w:rPr>
        <w:t>Insegnante di ballo da sala</w:t>
      </w:r>
      <w:r>
        <w:rPr>
          <w:rStyle w:val="span"/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Style w:val="span"/>
          <w:rFonts w:ascii="Times New Roman" w:eastAsia="Times New Roman" w:hAnsi="Times New Roman" w:cs="Times New Roman"/>
          <w:sz w:val="18"/>
          <w:szCs w:val="18"/>
        </w:rPr>
        <w:t>01/2020</w:t>
      </w:r>
      <w:r>
        <w:rPr>
          <w:rStyle w:val="span"/>
          <w:rFonts w:ascii="Times New Roman" w:eastAsia="Times New Roman" w:hAnsi="Times New Roman" w:cs="Times New Roman"/>
          <w:sz w:val="18"/>
          <w:szCs w:val="18"/>
        </w:rPr>
        <w:t xml:space="preserve"> - </w:t>
      </w:r>
      <w:r>
        <w:rPr>
          <w:rStyle w:val="span"/>
          <w:rFonts w:ascii="Times New Roman" w:eastAsia="Times New Roman" w:hAnsi="Times New Roman" w:cs="Times New Roman"/>
          <w:sz w:val="18"/>
          <w:szCs w:val="18"/>
        </w:rPr>
        <w:t>ad oggi</w:t>
      </w:r>
      <w:r>
        <w:rPr>
          <w:rStyle w:val="span"/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pStyle w:val="spanpaddedline"/>
        <w:spacing w:before="0" w:after="0" w:line="180" w:lineRule="atLeast"/>
        <w:ind w:left="0" w:right="0"/>
        <w:rPr>
          <w:rFonts w:ascii="Times New Roman" w:eastAsia="Times New Roman" w:hAnsi="Times New Roman" w:cs="Times New Roman"/>
          <w:sz w:val="18"/>
          <w:szCs w:val="18"/>
          <w:bdr w:val="none" w:sz="0" w:space="0" w:color="auto"/>
          <w:vertAlign w:val="baseline"/>
        </w:rPr>
      </w:pPr>
      <w:r>
        <w:rPr>
          <w:rStyle w:val="spancompanyname"/>
          <w:rFonts w:ascii="Times New Roman" w:eastAsia="Times New Roman" w:hAnsi="Times New Roman" w:cs="Times New Roman"/>
          <w:b/>
          <w:bCs/>
          <w:sz w:val="18"/>
          <w:szCs w:val="18"/>
        </w:rPr>
        <w:t>Scuola di ballo Le Muse</w:t>
      </w:r>
      <w:r>
        <w:rPr>
          <w:rStyle w:val="span"/>
          <w:rFonts w:ascii="Times New Roman" w:eastAsia="Times New Roman" w:hAnsi="Times New Roman" w:cs="Times New Roman"/>
          <w:sz w:val="18"/>
          <w:szCs w:val="18"/>
        </w:rPr>
        <w:t xml:space="preserve"> - </w:t>
      </w:r>
      <w:r>
        <w:rPr>
          <w:rStyle w:val="span"/>
          <w:rFonts w:ascii="Times New Roman" w:eastAsia="Times New Roman" w:hAnsi="Times New Roman" w:cs="Times New Roman"/>
          <w:sz w:val="18"/>
          <w:szCs w:val="18"/>
        </w:rPr>
        <w:t>Catania</w:t>
      </w:r>
      <w:r>
        <w:rPr>
          <w:rStyle w:val="span"/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Style w:val="span"/>
          <w:rFonts w:ascii="Times New Roman" w:eastAsia="Times New Roman" w:hAnsi="Times New Roman" w:cs="Times New Roman"/>
          <w:sz w:val="18"/>
          <w:szCs w:val="18"/>
        </w:rPr>
        <w:t>CT</w:t>
      </w:r>
    </w:p>
    <w:p>
      <w:pPr>
        <w:pStyle w:val="documentulliParagraph"/>
        <w:numPr>
          <w:ilvl w:val="0"/>
          <w:numId w:val="1"/>
        </w:numPr>
        <w:spacing w:before="0" w:after="100" w:line="180" w:lineRule="atLeast"/>
        <w:ind w:left="460" w:right="0" w:hanging="183"/>
        <w:jc w:val="left"/>
        <w:rPr>
          <w:rStyle w:val="span"/>
          <w:rFonts w:ascii="Times New Roman" w:eastAsia="Times New Roman" w:hAnsi="Times New Roman" w:cs="Times New Roman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sz w:val="18"/>
          <w:szCs w:val="18"/>
          <w:bdr w:val="none" w:sz="0" w:space="0" w:color="auto"/>
          <w:vertAlign w:val="baseline"/>
        </w:rPr>
        <w:t>Preparazione degli allievi per la partecipazione a concorsi, gare, manifestazioni ed eventi artistici di vario genere lavorando sul miglioramento delle tecniche</w:t>
      </w:r>
    </w:p>
    <w:p>
      <w:pPr>
        <w:pStyle w:val="documentulliParagraph"/>
        <w:numPr>
          <w:ilvl w:val="0"/>
          <w:numId w:val="1"/>
        </w:numPr>
        <w:spacing w:after="100" w:line="180" w:lineRule="atLeast"/>
        <w:ind w:left="460" w:right="0" w:hanging="183"/>
        <w:jc w:val="left"/>
        <w:rPr>
          <w:rStyle w:val="span"/>
          <w:rFonts w:ascii="Times New Roman" w:eastAsia="Times New Roman" w:hAnsi="Times New Roman" w:cs="Times New Roman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sz w:val="18"/>
          <w:szCs w:val="18"/>
          <w:bdr w:val="none" w:sz="0" w:space="0" w:color="auto"/>
          <w:vertAlign w:val="baseline"/>
        </w:rPr>
        <w:t>Sostegno e motivazione degli allievi nel percorso di apprendimento, proponendo compiti e obiettivi raggiungibili e programmando momenti di condivisione individuali per elaborare soluzioni adatte a far emergere le potenzialità della persona</w:t>
      </w:r>
    </w:p>
    <w:p>
      <w:pPr>
        <w:pStyle w:val="documentullinth-last-child1Paragraph"/>
        <w:numPr>
          <w:ilvl w:val="0"/>
          <w:numId w:val="1"/>
        </w:numPr>
        <w:spacing w:after="0" w:line="180" w:lineRule="atLeast"/>
        <w:ind w:left="460" w:right="0" w:hanging="183"/>
        <w:jc w:val="left"/>
        <w:rPr>
          <w:rStyle w:val="span"/>
          <w:rFonts w:ascii="Times New Roman" w:eastAsia="Times New Roman" w:hAnsi="Times New Roman" w:cs="Times New Roman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sz w:val="18"/>
          <w:szCs w:val="18"/>
          <w:bdr w:val="none" w:sz="0" w:space="0" w:color="auto"/>
          <w:vertAlign w:val="baseline"/>
        </w:rPr>
        <w:t>Progettazione di percorsi didattici e laboratori di ballo rivolti a partecipanti di varie fasce d'età, facilitando l'apprendimento delle tecniche di ballo.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line="180" w:lineRule="atLeast"/>
        <w:ind w:left="0" w:right="0"/>
        <w:rPr>
          <w:rFonts w:ascii="Times New Roman" w:eastAsia="Times New Roman" w:hAnsi="Times New Roman" w:cs="Times New Roman"/>
          <w:sz w:val="18"/>
          <w:szCs w:val="18"/>
          <w:bdr w:val="none" w:sz="0" w:space="0" w:color="auto"/>
          <w:vertAlign w:val="baseline"/>
        </w:rPr>
      </w:pPr>
      <w:r>
        <w:rPr>
          <w:rStyle w:val="spanjobtitle"/>
          <w:rFonts w:ascii="Times New Roman" w:eastAsia="Times New Roman" w:hAnsi="Times New Roman" w:cs="Times New Roman"/>
          <w:b/>
          <w:bCs/>
          <w:sz w:val="18"/>
          <w:szCs w:val="18"/>
        </w:rPr>
        <w:t>Insegnante di danza classica</w:t>
      </w:r>
      <w:r>
        <w:rPr>
          <w:rStyle w:val="span"/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Style w:val="span"/>
          <w:rFonts w:ascii="Times New Roman" w:eastAsia="Times New Roman" w:hAnsi="Times New Roman" w:cs="Times New Roman"/>
          <w:sz w:val="18"/>
          <w:szCs w:val="18"/>
        </w:rPr>
        <w:t>09/2019</w:t>
      </w:r>
      <w:r>
        <w:rPr>
          <w:rStyle w:val="span"/>
          <w:rFonts w:ascii="Times New Roman" w:eastAsia="Times New Roman" w:hAnsi="Times New Roman" w:cs="Times New Roman"/>
          <w:sz w:val="18"/>
          <w:szCs w:val="18"/>
        </w:rPr>
        <w:t xml:space="preserve"> - </w:t>
      </w:r>
      <w:r>
        <w:rPr>
          <w:rStyle w:val="span"/>
          <w:rFonts w:ascii="Times New Roman" w:eastAsia="Times New Roman" w:hAnsi="Times New Roman" w:cs="Times New Roman"/>
          <w:sz w:val="18"/>
          <w:szCs w:val="18"/>
        </w:rPr>
        <w:t>ad oggi</w:t>
      </w:r>
      <w:r>
        <w:rPr>
          <w:rStyle w:val="span"/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pStyle w:val="spanpaddedline"/>
        <w:spacing w:before="0" w:after="0" w:line="180" w:lineRule="atLeast"/>
        <w:ind w:left="0" w:right="0"/>
        <w:rPr>
          <w:rFonts w:ascii="Times New Roman" w:eastAsia="Times New Roman" w:hAnsi="Times New Roman" w:cs="Times New Roman"/>
          <w:sz w:val="18"/>
          <w:szCs w:val="18"/>
          <w:bdr w:val="none" w:sz="0" w:space="0" w:color="auto"/>
          <w:vertAlign w:val="baseline"/>
        </w:rPr>
      </w:pPr>
      <w:r>
        <w:rPr>
          <w:rStyle w:val="spancompanyname"/>
          <w:rFonts w:ascii="Times New Roman" w:eastAsia="Times New Roman" w:hAnsi="Times New Roman" w:cs="Times New Roman"/>
          <w:b/>
          <w:bCs/>
          <w:sz w:val="18"/>
          <w:szCs w:val="18"/>
        </w:rPr>
        <w:t>Da Ponte Scuola di Danza</w:t>
      </w:r>
      <w:r>
        <w:rPr>
          <w:rStyle w:val="span"/>
          <w:rFonts w:ascii="Times New Roman" w:eastAsia="Times New Roman" w:hAnsi="Times New Roman" w:cs="Times New Roman"/>
          <w:sz w:val="18"/>
          <w:szCs w:val="18"/>
        </w:rPr>
        <w:t xml:space="preserve"> - </w:t>
      </w:r>
      <w:r>
        <w:rPr>
          <w:rStyle w:val="span"/>
          <w:rFonts w:ascii="Times New Roman" w:eastAsia="Times New Roman" w:hAnsi="Times New Roman" w:cs="Times New Roman"/>
          <w:sz w:val="18"/>
          <w:szCs w:val="18"/>
        </w:rPr>
        <w:t>Palermo</w:t>
      </w:r>
      <w:r>
        <w:rPr>
          <w:rStyle w:val="span"/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Style w:val="span"/>
          <w:rFonts w:ascii="Times New Roman" w:eastAsia="Times New Roman" w:hAnsi="Times New Roman" w:cs="Times New Roman"/>
          <w:sz w:val="18"/>
          <w:szCs w:val="18"/>
        </w:rPr>
        <w:t>PA</w:t>
      </w:r>
    </w:p>
    <w:p>
      <w:pPr>
        <w:pStyle w:val="documentulliParagraph"/>
        <w:numPr>
          <w:ilvl w:val="0"/>
          <w:numId w:val="2"/>
        </w:numPr>
        <w:spacing w:before="0" w:after="100" w:line="180" w:lineRule="atLeast"/>
        <w:ind w:left="460" w:right="0" w:hanging="183"/>
        <w:jc w:val="left"/>
        <w:rPr>
          <w:rStyle w:val="span"/>
          <w:rFonts w:ascii="Times New Roman" w:eastAsia="Times New Roman" w:hAnsi="Times New Roman" w:cs="Times New Roman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sz w:val="18"/>
          <w:szCs w:val="18"/>
          <w:bdr w:val="none" w:sz="0" w:space="0" w:color="auto"/>
          <w:vertAlign w:val="baseline"/>
        </w:rPr>
        <w:t>Cura della coreografia di 30 saggi di danza classica</w:t>
      </w:r>
    </w:p>
    <w:p>
      <w:pPr>
        <w:pStyle w:val="documentulliParagraph"/>
        <w:numPr>
          <w:ilvl w:val="0"/>
          <w:numId w:val="2"/>
        </w:numPr>
        <w:spacing w:after="100" w:line="180" w:lineRule="atLeast"/>
        <w:ind w:left="460" w:right="0" w:hanging="183"/>
        <w:jc w:val="left"/>
        <w:rPr>
          <w:rStyle w:val="span"/>
          <w:rFonts w:ascii="Times New Roman" w:eastAsia="Times New Roman" w:hAnsi="Times New Roman" w:cs="Times New Roman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sz w:val="18"/>
          <w:szCs w:val="18"/>
          <w:bdr w:val="none" w:sz="0" w:space="0" w:color="auto"/>
          <w:vertAlign w:val="baseline"/>
        </w:rPr>
        <w:t>Apprendimento costante e miglioramento delle tecniche artistiche grazie alla partecipazione a iniziative di aggiornamento e di formazione professionale condotte da esperti del settore a garanzia del perfezionamento e della crescita personale</w:t>
      </w:r>
    </w:p>
    <w:p>
      <w:pPr>
        <w:pStyle w:val="documentullinth-last-child1Paragraph"/>
        <w:numPr>
          <w:ilvl w:val="0"/>
          <w:numId w:val="2"/>
        </w:numPr>
        <w:spacing w:after="0" w:line="180" w:lineRule="atLeast"/>
        <w:ind w:left="460" w:right="0" w:hanging="183"/>
        <w:jc w:val="left"/>
        <w:rPr>
          <w:rStyle w:val="span"/>
          <w:rFonts w:ascii="Times New Roman" w:eastAsia="Times New Roman" w:hAnsi="Times New Roman" w:cs="Times New Roman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sz w:val="18"/>
          <w:szCs w:val="18"/>
          <w:bdr w:val="none" w:sz="0" w:space="0" w:color="auto"/>
          <w:vertAlign w:val="baseline"/>
        </w:rPr>
        <w:t>Preparazione degli allievi per concorsi e contest.</w:t>
      </w:r>
    </w:p>
    <w:p>
      <w:pPr>
        <w:pStyle w:val="divdocumentdivheading"/>
        <w:pBdr>
          <w:top w:val="none" w:sz="0" w:space="0" w:color="auto"/>
          <w:left w:val="none" w:sz="0" w:space="0" w:color="auto"/>
          <w:bottom w:val="none" w:sz="0" w:space="7" w:color="auto"/>
          <w:right w:val="none" w:sz="0" w:space="0" w:color="auto"/>
        </w:pBdr>
        <w:tabs>
          <w:tab w:val="left" w:pos="4369"/>
          <w:tab w:val="left" w:pos="10700"/>
        </w:tabs>
        <w:spacing w:before="300" w:line="180" w:lineRule="atLeast"/>
        <w:ind w:left="0" w:right="0"/>
        <w:jc w:val="center"/>
        <w:rPr>
          <w:rFonts w:ascii="Times New Roman" w:eastAsia="Times New Roman" w:hAnsi="Times New Roman" w:cs="Times New Roman"/>
          <w:b w:val="0"/>
          <w:bCs w:val="0"/>
          <w:smallCaps/>
          <w:sz w:val="18"/>
          <w:szCs w:val="18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 w:val="0"/>
          <w:bCs w:val="0"/>
          <w:smallCaps/>
          <w:sz w:val="18"/>
          <w:szCs w:val="18"/>
          <w:bdr w:val="none" w:sz="0" w:space="0" w:color="auto"/>
          <w:vertAlign w:val="baseline"/>
        </w:rPr>
        <w:t xml:space="preserve"> </w:t>
      </w:r>
      <w:r>
        <w:rPr>
          <w:rFonts w:ascii="Times New Roman" w:eastAsia="Times New Roman" w:hAnsi="Times New Roman" w:cs="Times New Roman"/>
          <w:strike/>
          <w:color w:val="FE7A66"/>
          <w:sz w:val="30"/>
        </w:rPr>
        <w:tab/>
      </w:r>
      <w:r>
        <w:rPr>
          <w:rStyle w:val="divdocumentdivsectiontitle"/>
          <w:rFonts w:ascii="Times New Roman" w:eastAsia="Times New Roman" w:hAnsi="Times New Roman" w:cs="Times New Roman"/>
          <w:b w:val="0"/>
          <w:bCs w:val="0"/>
          <w:smallCaps/>
          <w:shd w:val="clear" w:color="auto" w:fill="FFFFFF"/>
        </w:rPr>
        <w:t xml:space="preserve">   Competenze   </w:t>
      </w:r>
      <w:r>
        <w:rPr>
          <w:rFonts w:ascii="Times New Roman" w:eastAsia="Times New Roman" w:hAnsi="Times New Roman" w:cs="Times New Roman"/>
          <w:strike/>
          <w:color w:val="FE7A66"/>
          <w:sz w:val="30"/>
        </w:rPr>
        <w:tab/>
      </w:r>
    </w:p>
    <w:tbl>
      <w:tblPr>
        <w:tblStyle w:val="divdocumenttable"/>
        <w:tblW w:w="0" w:type="auto"/>
        <w:tblCellSpacing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398"/>
        <w:gridCol w:w="5398"/>
      </w:tblGrid>
      <w:tr>
        <w:tblPrEx>
          <w:tblW w:w="0" w:type="auto"/>
          <w:tblCellSpacing w:w="1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15" w:type="dxa"/>
        </w:trPr>
        <w:tc>
          <w:tcPr>
            <w:tcW w:w="535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ocumentulliParagraph"/>
              <w:numPr>
                <w:ilvl w:val="0"/>
                <w:numId w:val="3"/>
              </w:numPr>
              <w:spacing w:before="0" w:after="100" w:line="180" w:lineRule="atLeast"/>
              <w:ind w:left="460" w:right="0" w:hanging="183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/>
                <w:vertAlign w:val="baseline"/>
              </w:rPr>
              <w:t>Metodi didattici focalizzati sulle esigenze degli allievi</w:t>
            </w:r>
          </w:p>
          <w:p>
            <w:pPr>
              <w:pStyle w:val="documentulliParagraph"/>
              <w:numPr>
                <w:ilvl w:val="0"/>
                <w:numId w:val="3"/>
              </w:numPr>
              <w:spacing w:after="100" w:line="180" w:lineRule="atLeast"/>
              <w:ind w:left="460" w:right="0" w:hanging="183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/>
                <w:vertAlign w:val="baseline"/>
              </w:rPr>
              <w:t>Ottime capacità di ascolto e introspezione</w:t>
            </w:r>
          </w:p>
          <w:p>
            <w:pPr>
              <w:pStyle w:val="documentullinth-last-child1Paragraph"/>
              <w:numPr>
                <w:ilvl w:val="0"/>
                <w:numId w:val="3"/>
              </w:numPr>
              <w:spacing w:after="0" w:line="180" w:lineRule="atLeast"/>
              <w:ind w:left="460" w:right="0" w:hanging="183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/>
                <w:vertAlign w:val="baseline"/>
              </w:rPr>
              <w:t>Capacità di gestione del tempo</w:t>
            </w:r>
          </w:p>
        </w:tc>
        <w:tc>
          <w:tcPr>
            <w:tcW w:w="5353" w:type="dxa"/>
            <w:tcBorders>
              <w:left w:val="single" w:sz="8" w:space="0" w:color="FEFDFD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ocumentulliParagraph"/>
              <w:numPr>
                <w:ilvl w:val="0"/>
                <w:numId w:val="4"/>
              </w:numPr>
              <w:spacing w:before="0" w:after="100" w:line="180" w:lineRule="atLeast"/>
              <w:ind w:left="460" w:right="0" w:hanging="183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/>
                <w:vertAlign w:val="baseline"/>
              </w:rPr>
              <w:t>Capacità di adattamento e flessibilità</w:t>
            </w:r>
          </w:p>
          <w:p>
            <w:pPr>
              <w:pStyle w:val="documentullinth-last-child1Paragraph"/>
              <w:numPr>
                <w:ilvl w:val="0"/>
                <w:numId w:val="4"/>
              </w:numPr>
              <w:spacing w:after="0" w:line="180" w:lineRule="atLeast"/>
              <w:ind w:left="460" w:right="0" w:hanging="183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/>
                <w:vertAlign w:val="baseline"/>
              </w:rPr>
              <w:t>Capacità comunicative e relazionali</w:t>
            </w:r>
          </w:p>
        </w:tc>
      </w:tr>
    </w:tbl>
    <w:p>
      <w:pPr>
        <w:pStyle w:val="documentulli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00" w:line="180" w:lineRule="atLeast"/>
        <w:ind w:left="460" w:right="0" w:hanging="183"/>
        <w:jc w:val="left"/>
        <w:rPr>
          <w:rFonts w:ascii="Times New Roman" w:eastAsia="Times New Roman" w:hAnsi="Times New Roman" w:cs="Times New Roman"/>
          <w:vanish/>
          <w:sz w:val="18"/>
          <w:szCs w:val="18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vanish/>
          <w:sz w:val="18"/>
          <w:szCs w:val="18"/>
          <w:bdr w:val="none" w:sz="0" w:space="0" w:color="auto"/>
          <w:vertAlign w:val="baseline"/>
        </w:rPr>
        <w:t>Metodi didattici focalizzati sulle esigenze degli allievi</w:t>
      </w:r>
    </w:p>
    <w:p>
      <w:pPr>
        <w:pStyle w:val="documentulliParagraph"/>
        <w:numPr>
          <w:ilvl w:val="0"/>
          <w:numId w:val="5"/>
        </w:numPr>
        <w:spacing w:after="100" w:line="180" w:lineRule="atLeast"/>
        <w:ind w:left="460" w:right="0" w:hanging="183"/>
        <w:jc w:val="left"/>
        <w:rPr>
          <w:rFonts w:ascii="Times New Roman" w:eastAsia="Times New Roman" w:hAnsi="Times New Roman" w:cs="Times New Roman"/>
          <w:vanish/>
          <w:sz w:val="18"/>
          <w:szCs w:val="18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vanish/>
          <w:sz w:val="18"/>
          <w:szCs w:val="18"/>
          <w:bdr w:val="none" w:sz="0" w:space="0" w:color="auto"/>
          <w:vertAlign w:val="baseline"/>
        </w:rPr>
        <w:t>Ottime capacità di ascolto e introspezione</w:t>
      </w:r>
    </w:p>
    <w:p>
      <w:pPr>
        <w:pStyle w:val="documentullinth-last-child1Paragraph"/>
        <w:numPr>
          <w:ilvl w:val="0"/>
          <w:numId w:val="5"/>
        </w:numPr>
        <w:spacing w:after="0" w:line="180" w:lineRule="atLeast"/>
        <w:ind w:left="460" w:right="0" w:hanging="183"/>
        <w:jc w:val="left"/>
        <w:rPr>
          <w:rFonts w:ascii="Times New Roman" w:eastAsia="Times New Roman" w:hAnsi="Times New Roman" w:cs="Times New Roman"/>
          <w:vanish/>
          <w:sz w:val="18"/>
          <w:szCs w:val="18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vanish/>
          <w:sz w:val="18"/>
          <w:szCs w:val="18"/>
          <w:bdr w:val="none" w:sz="0" w:space="0" w:color="auto"/>
          <w:vertAlign w:val="baseline"/>
        </w:rPr>
        <w:t>Capacità di gestione del tempo</w:t>
      </w:r>
    </w:p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00" w:lineRule="exact"/>
        <w:ind w:left="0" w:right="0"/>
        <w:rPr>
          <w:rFonts w:ascii="Times New Roman" w:eastAsia="Times New Roman" w:hAnsi="Times New Roman" w:cs="Times New Roman"/>
          <w:vanish/>
          <w:sz w:val="18"/>
          <w:szCs w:val="18"/>
          <w:bdr w:val="none" w:sz="0" w:space="0" w:color="auto"/>
          <w:vertAlign w:val="baseline"/>
        </w:rPr>
      </w:pPr>
    </w:p>
    <w:p>
      <w:pPr>
        <w:pStyle w:val="documentulliParagraph"/>
        <w:numPr>
          <w:ilvl w:val="0"/>
          <w:numId w:val="6"/>
        </w:numPr>
        <w:spacing w:before="0" w:after="100" w:line="180" w:lineRule="atLeast"/>
        <w:ind w:left="460" w:right="0" w:hanging="183"/>
        <w:jc w:val="left"/>
        <w:rPr>
          <w:rFonts w:ascii="Times New Roman" w:eastAsia="Times New Roman" w:hAnsi="Times New Roman" w:cs="Times New Roman"/>
          <w:vanish/>
          <w:sz w:val="18"/>
          <w:szCs w:val="18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vanish/>
          <w:sz w:val="18"/>
          <w:szCs w:val="18"/>
          <w:bdr w:val="none" w:sz="0" w:space="0" w:color="auto"/>
          <w:vertAlign w:val="baseline"/>
        </w:rPr>
        <w:t>Capacità di adattamento e flessibilità</w:t>
      </w:r>
    </w:p>
    <w:p>
      <w:pPr>
        <w:pStyle w:val="documentullinth-last-child1Paragraph"/>
        <w:numPr>
          <w:ilvl w:val="0"/>
          <w:numId w:val="6"/>
        </w:numPr>
        <w:spacing w:after="0" w:line="180" w:lineRule="atLeast"/>
        <w:ind w:left="460" w:right="0" w:hanging="183"/>
        <w:jc w:val="left"/>
        <w:rPr>
          <w:rFonts w:ascii="Times New Roman" w:eastAsia="Times New Roman" w:hAnsi="Times New Roman" w:cs="Times New Roman"/>
          <w:vanish/>
          <w:sz w:val="18"/>
          <w:szCs w:val="18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vanish/>
          <w:sz w:val="18"/>
          <w:szCs w:val="18"/>
          <w:bdr w:val="none" w:sz="0" w:space="0" w:color="auto"/>
          <w:vertAlign w:val="baseline"/>
        </w:rPr>
        <w:t>Capacità comunicative e relazionali</w:t>
      </w:r>
    </w:p>
    <w:p>
      <w:pPr>
        <w:pStyle w:val="divdocumentdivheading"/>
        <w:pBdr>
          <w:top w:val="none" w:sz="0" w:space="0" w:color="auto"/>
          <w:left w:val="none" w:sz="0" w:space="0" w:color="auto"/>
          <w:bottom w:val="none" w:sz="0" w:space="7" w:color="auto"/>
          <w:right w:val="none" w:sz="0" w:space="0" w:color="auto"/>
        </w:pBdr>
        <w:tabs>
          <w:tab w:val="left" w:pos="4395"/>
          <w:tab w:val="left" w:pos="10700"/>
        </w:tabs>
        <w:spacing w:before="300" w:line="180" w:lineRule="atLeast"/>
        <w:ind w:left="0" w:right="0"/>
        <w:jc w:val="center"/>
        <w:rPr>
          <w:rFonts w:ascii="Times New Roman" w:eastAsia="Times New Roman" w:hAnsi="Times New Roman" w:cs="Times New Roman"/>
          <w:b w:val="0"/>
          <w:bCs w:val="0"/>
          <w:smallCaps/>
          <w:sz w:val="18"/>
          <w:szCs w:val="18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 w:val="0"/>
          <w:bCs w:val="0"/>
          <w:smallCaps/>
          <w:sz w:val="18"/>
          <w:szCs w:val="18"/>
          <w:bdr w:val="none" w:sz="0" w:space="0" w:color="auto"/>
          <w:vertAlign w:val="baseline"/>
        </w:rPr>
        <w:t xml:space="preserve"> </w:t>
      </w:r>
      <w:r>
        <w:rPr>
          <w:rFonts w:ascii="Times New Roman" w:eastAsia="Times New Roman" w:hAnsi="Times New Roman" w:cs="Times New Roman"/>
          <w:strike/>
          <w:color w:val="FE7A66"/>
          <w:sz w:val="30"/>
        </w:rPr>
        <w:tab/>
      </w:r>
      <w:r>
        <w:rPr>
          <w:rStyle w:val="divdocumentdivsectiontitle"/>
          <w:rFonts w:ascii="Times New Roman" w:eastAsia="Times New Roman" w:hAnsi="Times New Roman" w:cs="Times New Roman"/>
          <w:b w:val="0"/>
          <w:bCs w:val="0"/>
          <w:smallCaps/>
          <w:shd w:val="clear" w:color="auto" w:fill="FFFFFF"/>
        </w:rPr>
        <w:t xml:space="preserve">   Formazione   </w:t>
      </w:r>
      <w:r>
        <w:rPr>
          <w:rFonts w:ascii="Times New Roman" w:eastAsia="Times New Roman" w:hAnsi="Times New Roman" w:cs="Times New Roman"/>
          <w:strike/>
          <w:color w:val="FE7A66"/>
          <w:sz w:val="30"/>
        </w:rPr>
        <w:tab/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80" w:lineRule="atLeast"/>
        <w:ind w:left="0" w:right="0"/>
        <w:rPr>
          <w:rFonts w:ascii="Times New Roman" w:eastAsia="Times New Roman" w:hAnsi="Times New Roman" w:cs="Times New Roman"/>
          <w:sz w:val="18"/>
          <w:szCs w:val="18"/>
          <w:bdr w:val="none" w:sz="0" w:space="0" w:color="auto"/>
          <w:vertAlign w:val="baseline"/>
        </w:rPr>
      </w:pPr>
      <w:r>
        <w:rPr>
          <w:rStyle w:val="spandegree"/>
          <w:rFonts w:ascii="Times New Roman" w:eastAsia="Times New Roman" w:hAnsi="Times New Roman" w:cs="Times New Roman"/>
          <w:b/>
          <w:bCs/>
          <w:sz w:val="18"/>
          <w:szCs w:val="18"/>
        </w:rPr>
        <w:t>Diploma professionale di danza classica</w:t>
      </w:r>
      <w:r>
        <w:rPr>
          <w:rStyle w:val="span"/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Style w:val="span"/>
          <w:rFonts w:ascii="Times New Roman" w:eastAsia="Times New Roman" w:hAnsi="Times New Roman" w:cs="Times New Roman"/>
          <w:sz w:val="18"/>
          <w:szCs w:val="18"/>
        </w:rPr>
        <w:t>11/2015</w:t>
      </w:r>
      <w:r>
        <w:rPr>
          <w:rStyle w:val="singlecolumnspanpaddedlinenth-child1"/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pStyle w:val="spanpaddedline"/>
        <w:spacing w:before="0" w:after="0" w:line="180" w:lineRule="atLeast"/>
        <w:ind w:left="0" w:right="0"/>
        <w:rPr>
          <w:rFonts w:ascii="Times New Roman" w:eastAsia="Times New Roman" w:hAnsi="Times New Roman" w:cs="Times New Roman"/>
          <w:sz w:val="18"/>
          <w:szCs w:val="18"/>
          <w:bdr w:val="none" w:sz="0" w:space="0" w:color="auto"/>
          <w:vertAlign w:val="baseline"/>
        </w:rPr>
      </w:pPr>
      <w:r>
        <w:rPr>
          <w:rStyle w:val="spancompanyname"/>
          <w:rFonts w:ascii="Times New Roman" w:eastAsia="Times New Roman" w:hAnsi="Times New Roman" w:cs="Times New Roman"/>
          <w:b/>
          <w:bCs/>
          <w:sz w:val="18"/>
          <w:szCs w:val="18"/>
        </w:rPr>
        <w:t>Balletto di Sicilia</w:t>
      </w:r>
      <w:r>
        <w:rPr>
          <w:rStyle w:val="span"/>
          <w:rFonts w:ascii="Times New Roman" w:eastAsia="Times New Roman" w:hAnsi="Times New Roman" w:cs="Times New Roman"/>
          <w:sz w:val="18"/>
          <w:szCs w:val="18"/>
        </w:rPr>
        <w:t xml:space="preserve"> - </w:t>
      </w:r>
      <w:r>
        <w:rPr>
          <w:rStyle w:val="span"/>
          <w:rFonts w:ascii="Times New Roman" w:eastAsia="Times New Roman" w:hAnsi="Times New Roman" w:cs="Times New Roman"/>
          <w:sz w:val="18"/>
          <w:szCs w:val="18"/>
        </w:rPr>
        <w:t>Palermo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0" w:line="180" w:lineRule="atLeast"/>
        <w:ind w:left="0" w:right="0"/>
        <w:rPr>
          <w:rFonts w:ascii="Times New Roman" w:eastAsia="Times New Roman" w:hAnsi="Times New Roman" w:cs="Times New Roman"/>
          <w:sz w:val="18"/>
          <w:szCs w:val="18"/>
          <w:bdr w:val="none" w:sz="0" w:space="0" w:color="auto"/>
          <w:vertAlign w:val="baseline"/>
        </w:rPr>
      </w:pPr>
      <w:r>
        <w:rPr>
          <w:rStyle w:val="spandegree"/>
          <w:rFonts w:ascii="Times New Roman" w:eastAsia="Times New Roman" w:hAnsi="Times New Roman" w:cs="Times New Roman"/>
          <w:b/>
          <w:bCs/>
          <w:sz w:val="18"/>
          <w:szCs w:val="18"/>
        </w:rPr>
        <w:t>Laurea Triennale in Scienze Motorie</w:t>
      </w:r>
      <w:r>
        <w:rPr>
          <w:rStyle w:val="documentbeforecolonspace"/>
          <w:rFonts w:ascii="Times New Roman" w:eastAsia="Times New Roman" w:hAnsi="Times New Roman" w:cs="Times New Roman"/>
          <w:vanish/>
          <w:sz w:val="18"/>
          <w:szCs w:val="18"/>
        </w:rPr>
        <w:t xml:space="preserve"> </w:t>
      </w:r>
      <w:r>
        <w:rPr>
          <w:rStyle w:val="span"/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Style w:val="span"/>
          <w:rFonts w:ascii="Times New Roman" w:eastAsia="Times New Roman" w:hAnsi="Times New Roman" w:cs="Times New Roman"/>
          <w:sz w:val="18"/>
          <w:szCs w:val="18"/>
        </w:rPr>
        <w:t>Indirizzo didattico</w:t>
      </w:r>
      <w:r>
        <w:rPr>
          <w:rStyle w:val="span"/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Style w:val="span"/>
          <w:rFonts w:ascii="Times New Roman" w:eastAsia="Times New Roman" w:hAnsi="Times New Roman" w:cs="Times New Roman"/>
          <w:sz w:val="18"/>
          <w:szCs w:val="18"/>
        </w:rPr>
        <w:t>06/2012</w:t>
      </w:r>
      <w:r>
        <w:rPr>
          <w:rStyle w:val="singlecolumnspanpaddedlinenth-child1"/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pStyle w:val="spanpaddedline"/>
        <w:spacing w:before="0" w:after="0" w:line="180" w:lineRule="atLeast"/>
        <w:ind w:left="0" w:right="0"/>
        <w:rPr>
          <w:rFonts w:ascii="Times New Roman" w:eastAsia="Times New Roman" w:hAnsi="Times New Roman" w:cs="Times New Roman"/>
          <w:sz w:val="18"/>
          <w:szCs w:val="18"/>
          <w:bdr w:val="none" w:sz="0" w:space="0" w:color="auto"/>
          <w:vertAlign w:val="baseline"/>
        </w:rPr>
      </w:pPr>
      <w:r>
        <w:rPr>
          <w:rStyle w:val="spancompanyname"/>
          <w:rFonts w:ascii="Times New Roman" w:eastAsia="Times New Roman" w:hAnsi="Times New Roman" w:cs="Times New Roman"/>
          <w:b/>
          <w:bCs/>
          <w:sz w:val="18"/>
          <w:szCs w:val="18"/>
        </w:rPr>
        <w:t>Università degli Studi</w:t>
      </w:r>
      <w:r>
        <w:rPr>
          <w:rStyle w:val="span"/>
          <w:rFonts w:ascii="Times New Roman" w:eastAsia="Times New Roman" w:hAnsi="Times New Roman" w:cs="Times New Roman"/>
          <w:sz w:val="18"/>
          <w:szCs w:val="18"/>
        </w:rPr>
        <w:t xml:space="preserve"> - </w:t>
      </w:r>
      <w:r>
        <w:rPr>
          <w:rStyle w:val="span"/>
          <w:rFonts w:ascii="Times New Roman" w:eastAsia="Times New Roman" w:hAnsi="Times New Roman" w:cs="Times New Roman"/>
          <w:sz w:val="18"/>
          <w:szCs w:val="18"/>
        </w:rPr>
        <w:t>Catania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0" w:line="180" w:lineRule="atLeast"/>
        <w:ind w:left="0" w:right="0"/>
        <w:rPr>
          <w:rFonts w:ascii="Times New Roman" w:eastAsia="Times New Roman" w:hAnsi="Times New Roman" w:cs="Times New Roman"/>
          <w:sz w:val="18"/>
          <w:szCs w:val="18"/>
          <w:bdr w:val="none" w:sz="0" w:space="0" w:color="auto"/>
          <w:vertAlign w:val="baseline"/>
        </w:rPr>
      </w:pPr>
      <w:r>
        <w:rPr>
          <w:rStyle w:val="spandegree"/>
          <w:rFonts w:ascii="Times New Roman" w:eastAsia="Times New Roman" w:hAnsi="Times New Roman" w:cs="Times New Roman"/>
          <w:b/>
          <w:bCs/>
          <w:sz w:val="18"/>
          <w:szCs w:val="18"/>
        </w:rPr>
        <w:t>Diploma di Liceo Scientifico</w:t>
      </w:r>
      <w:r>
        <w:rPr>
          <w:rStyle w:val="span"/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Style w:val="span"/>
          <w:rFonts w:ascii="Times New Roman" w:eastAsia="Times New Roman" w:hAnsi="Times New Roman" w:cs="Times New Roman"/>
          <w:sz w:val="18"/>
          <w:szCs w:val="18"/>
        </w:rPr>
        <w:t>06/2009</w:t>
      </w:r>
      <w:r>
        <w:rPr>
          <w:rStyle w:val="singlecolumnspanpaddedlinenth-child1"/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pStyle w:val="spanpaddedline"/>
        <w:spacing w:before="0" w:after="0" w:line="180" w:lineRule="atLeast"/>
        <w:ind w:left="0" w:right="0"/>
        <w:rPr>
          <w:rFonts w:ascii="Times New Roman" w:eastAsia="Times New Roman" w:hAnsi="Times New Roman" w:cs="Times New Roman"/>
          <w:sz w:val="18"/>
          <w:szCs w:val="18"/>
          <w:bdr w:val="none" w:sz="0" w:space="0" w:color="auto"/>
          <w:vertAlign w:val="baseline"/>
        </w:rPr>
      </w:pPr>
      <w:r>
        <w:rPr>
          <w:rStyle w:val="spancompanyname"/>
          <w:rFonts w:ascii="Times New Roman" w:eastAsia="Times New Roman" w:hAnsi="Times New Roman" w:cs="Times New Roman"/>
          <w:b/>
          <w:bCs/>
          <w:sz w:val="18"/>
          <w:szCs w:val="18"/>
        </w:rPr>
        <w:t>Liceo Scientifico Archimede</w:t>
      </w:r>
      <w:r>
        <w:rPr>
          <w:rStyle w:val="span"/>
          <w:rFonts w:ascii="Times New Roman" w:eastAsia="Times New Roman" w:hAnsi="Times New Roman" w:cs="Times New Roman"/>
          <w:sz w:val="18"/>
          <w:szCs w:val="18"/>
        </w:rPr>
        <w:t xml:space="preserve"> - </w:t>
      </w:r>
      <w:r>
        <w:rPr>
          <w:rStyle w:val="span"/>
          <w:rFonts w:ascii="Times New Roman" w:eastAsia="Times New Roman" w:hAnsi="Times New Roman" w:cs="Times New Roman"/>
          <w:sz w:val="18"/>
          <w:szCs w:val="18"/>
        </w:rPr>
        <w:t>Catania</w:t>
      </w:r>
    </w:p>
    <w:p>
      <w:pPr>
        <w:pStyle w:val="divdocumentdivheading"/>
        <w:pBdr>
          <w:top w:val="none" w:sz="0" w:space="0" w:color="auto"/>
          <w:left w:val="none" w:sz="0" w:space="0" w:color="auto"/>
          <w:bottom w:val="none" w:sz="0" w:space="7" w:color="auto"/>
          <w:right w:val="none" w:sz="0" w:space="0" w:color="auto"/>
        </w:pBdr>
        <w:tabs>
          <w:tab w:val="left" w:pos="3481"/>
          <w:tab w:val="left" w:pos="10700"/>
        </w:tabs>
        <w:spacing w:before="300" w:line="180" w:lineRule="atLeast"/>
        <w:ind w:left="0" w:right="0"/>
        <w:jc w:val="center"/>
        <w:rPr>
          <w:rFonts w:ascii="Times New Roman" w:eastAsia="Times New Roman" w:hAnsi="Times New Roman" w:cs="Times New Roman"/>
          <w:b w:val="0"/>
          <w:bCs w:val="0"/>
          <w:smallCaps/>
          <w:sz w:val="18"/>
          <w:szCs w:val="18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 w:val="0"/>
          <w:bCs w:val="0"/>
          <w:smallCaps/>
          <w:sz w:val="18"/>
          <w:szCs w:val="18"/>
          <w:bdr w:val="none" w:sz="0" w:space="0" w:color="auto"/>
          <w:vertAlign w:val="baseline"/>
        </w:rPr>
        <w:t xml:space="preserve"> </w:t>
      </w:r>
      <w:r>
        <w:rPr>
          <w:rFonts w:ascii="Times New Roman" w:eastAsia="Times New Roman" w:hAnsi="Times New Roman" w:cs="Times New Roman"/>
          <w:strike/>
          <w:color w:val="FE7A66"/>
          <w:sz w:val="30"/>
        </w:rPr>
        <w:tab/>
      </w:r>
      <w:r>
        <w:rPr>
          <w:rStyle w:val="divdocumentdivsectiontitle"/>
          <w:rFonts w:ascii="Times New Roman" w:eastAsia="Times New Roman" w:hAnsi="Times New Roman" w:cs="Times New Roman"/>
          <w:b w:val="0"/>
          <w:bCs w:val="0"/>
          <w:smallCaps/>
          <w:shd w:val="clear" w:color="auto" w:fill="FFFFFF"/>
        </w:rPr>
        <w:t xml:space="preserve">   Competenze informatiche   </w:t>
      </w:r>
      <w:r>
        <w:rPr>
          <w:rFonts w:ascii="Times New Roman" w:eastAsia="Times New Roman" w:hAnsi="Times New Roman" w:cs="Times New Roman"/>
          <w:strike/>
          <w:color w:val="FE7A66"/>
          <w:sz w:val="30"/>
        </w:rPr>
        <w:tab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80" w:lineRule="atLeast"/>
        <w:ind w:left="0" w:right="0"/>
        <w:rPr>
          <w:rFonts w:ascii="Times New Roman" w:eastAsia="Times New Roman" w:hAnsi="Times New Roman" w:cs="Times New Roman"/>
          <w:sz w:val="18"/>
          <w:szCs w:val="18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sz w:val="18"/>
          <w:szCs w:val="18"/>
          <w:bdr w:val="none" w:sz="0" w:space="0" w:color="auto"/>
          <w:vertAlign w:val="baseline"/>
        </w:rPr>
        <w:t>Conoscenza pacchetto Microsoft Office: avanzata</w:t>
      </w:r>
      <w:r>
        <w:rPr>
          <w:rFonts w:ascii="Times New Roman" w:eastAsia="Times New Roman" w:hAnsi="Times New Roman" w:cs="Times New Roman"/>
          <w:sz w:val="18"/>
          <w:szCs w:val="18"/>
          <w:bdr w:val="none" w:sz="0" w:space="0" w:color="auto"/>
          <w:vertAlign w:val="baseline"/>
        </w:rPr>
        <w:br/>
      </w:r>
      <w:r>
        <w:rPr>
          <w:rFonts w:ascii="Times New Roman" w:eastAsia="Times New Roman" w:hAnsi="Times New Roman" w:cs="Times New Roman"/>
          <w:sz w:val="18"/>
          <w:szCs w:val="18"/>
          <w:bdr w:val="none" w:sz="0" w:space="0" w:color="auto"/>
          <w:vertAlign w:val="baseline"/>
        </w:rPr>
        <w:t>Conoscenza G Suite: avanzata</w:t>
      </w:r>
    </w:p>
    <w:p>
      <w:pPr>
        <w:pStyle w:val="p"/>
        <w:spacing w:before="0" w:after="0" w:line="180" w:lineRule="atLeast"/>
        <w:ind w:left="0" w:right="0"/>
        <w:rPr>
          <w:rFonts w:ascii="Times New Roman" w:eastAsia="Times New Roman" w:hAnsi="Times New Roman" w:cs="Times New Roman"/>
          <w:sz w:val="18"/>
          <w:szCs w:val="18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sz w:val="18"/>
          <w:szCs w:val="18"/>
          <w:bdr w:val="none" w:sz="0" w:space="0" w:color="auto"/>
          <w:vertAlign w:val="baseline"/>
        </w:rPr>
        <w:t>Utilizzo social media per promozione attività della Scuola: avanzata</w:t>
      </w:r>
    </w:p>
    <w:p>
      <w:pPr>
        <w:pStyle w:val="divdocumentdivheading"/>
        <w:pBdr>
          <w:top w:val="none" w:sz="0" w:space="0" w:color="auto"/>
          <w:left w:val="none" w:sz="0" w:space="0" w:color="auto"/>
          <w:bottom w:val="none" w:sz="0" w:space="7" w:color="auto"/>
          <w:right w:val="none" w:sz="0" w:space="0" w:color="auto"/>
        </w:pBdr>
        <w:tabs>
          <w:tab w:val="left" w:pos="4721"/>
          <w:tab w:val="left" w:pos="10700"/>
        </w:tabs>
        <w:spacing w:before="300" w:line="180" w:lineRule="atLeast"/>
        <w:ind w:left="0" w:right="0"/>
        <w:jc w:val="center"/>
        <w:rPr>
          <w:rFonts w:ascii="Times New Roman" w:eastAsia="Times New Roman" w:hAnsi="Times New Roman" w:cs="Times New Roman"/>
          <w:b w:val="0"/>
          <w:bCs w:val="0"/>
          <w:smallCaps/>
          <w:sz w:val="18"/>
          <w:szCs w:val="18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 w:val="0"/>
          <w:bCs w:val="0"/>
          <w:smallCaps/>
          <w:sz w:val="18"/>
          <w:szCs w:val="18"/>
          <w:bdr w:val="none" w:sz="0" w:space="0" w:color="auto"/>
          <w:vertAlign w:val="baseline"/>
        </w:rPr>
        <w:t xml:space="preserve"> </w:t>
      </w:r>
      <w:r>
        <w:rPr>
          <w:rFonts w:ascii="Times New Roman" w:eastAsia="Times New Roman" w:hAnsi="Times New Roman" w:cs="Times New Roman"/>
          <w:strike/>
          <w:color w:val="FE7A66"/>
          <w:sz w:val="30"/>
        </w:rPr>
        <w:tab/>
      </w:r>
      <w:r>
        <w:rPr>
          <w:rStyle w:val="divdocumentdivsectiontitle"/>
          <w:rFonts w:ascii="Times New Roman" w:eastAsia="Times New Roman" w:hAnsi="Times New Roman" w:cs="Times New Roman"/>
          <w:b w:val="0"/>
          <w:bCs w:val="0"/>
          <w:smallCaps/>
          <w:shd w:val="clear" w:color="auto" w:fill="FFFFFF"/>
        </w:rPr>
        <w:t xml:space="preserve">   Lingue   </w:t>
      </w:r>
      <w:r>
        <w:rPr>
          <w:rFonts w:ascii="Times New Roman" w:eastAsia="Times New Roman" w:hAnsi="Times New Roman" w:cs="Times New Roman"/>
          <w:strike/>
          <w:color w:val="FE7A66"/>
          <w:sz w:val="30"/>
        </w:rPr>
        <w:tab/>
      </w:r>
    </w:p>
    <w:tbl>
      <w:tblPr>
        <w:tblStyle w:val="documentlangSeclnggparatable"/>
        <w:tblW w:w="0" w:type="auto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203"/>
        <w:gridCol w:w="5503"/>
      </w:tblGrid>
      <w:tr>
        <w:tblPrEx>
          <w:tblW w:w="0" w:type="auto"/>
          <w:tblCellSpacing w:w="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10706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ocumentlangSecsinglecolum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120" w:lineRule="exact"/>
              <w:ind w:left="0" w:right="0"/>
              <w:rPr>
                <w:rStyle w:val="documentlangSecparagraph"/>
                <w:rFonts w:ascii="Times New Roman" w:eastAsia="Times New Roman" w:hAnsi="Times New Roman" w:cs="Times New Roman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txtBoldCharacter"/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Italiano, Arabo</w:t>
            </w:r>
            <w:r>
              <w:rPr>
                <w:rStyle w:val="documentbeforecolonspace"/>
                <w:rFonts w:ascii="Times New Roman" w:eastAsia="Times New Roman" w:hAnsi="Times New Roman" w:cs="Times New Roman"/>
                <w:vanish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Style w:val="span"/>
                <w:rFonts w:ascii="Times New Roman" w:eastAsia="Times New Roman" w:hAnsi="Times New Roman" w:cs="Times New Roman"/>
                <w:sz w:val="18"/>
                <w:szCs w:val="18"/>
              </w:rPr>
              <w:t>Madrelingua</w:t>
            </w:r>
          </w:p>
        </w:tc>
      </w:tr>
      <w:tr>
        <w:tblPrEx>
          <w:tblW w:w="0" w:type="auto"/>
          <w:tblCellSpacing w:w="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gridAfter w:val="1"/>
          <w:wAfter w:w="720" w:type="dxa"/>
          <w:tblCellSpacing w:w="0" w:type="dxa"/>
        </w:trPr>
        <w:tc>
          <w:tcPr>
            <w:tcW w:w="5203" w:type="dxa"/>
            <w:noWrap w:val="0"/>
            <w:tcMar>
              <w:top w:w="1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ocumentlangSecsinglecolumn"/>
              <w:tabs>
                <w:tab w:val="right" w:pos="5183"/>
              </w:tabs>
              <w:spacing w:before="0" w:line="180" w:lineRule="atLeast"/>
              <w:ind w:left="0" w:right="0"/>
              <w:jc w:val="left"/>
              <w:rPr>
                <w:rStyle w:val="documentlangSecparagraph"/>
                <w:rFonts w:ascii="Times New Roman" w:eastAsia="Times New Roman" w:hAnsi="Times New Roman" w:cs="Times New Roman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txtBoldCharacter"/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Inglese</w:t>
            </w:r>
            <w:r>
              <w:rPr>
                <w:rStyle w:val="documentbeforecolonspace"/>
                <w:rFonts w:ascii="Times New Roman" w:eastAsia="Times New Roman" w:hAnsi="Times New Roman" w:cs="Times New Roman"/>
                <w:vanish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Style w:val="span"/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Style w:val="span"/>
                <w:rFonts w:ascii="Times New Roman" w:eastAsia="Times New Roman" w:hAnsi="Times New Roman" w:cs="Times New Roman"/>
                <w:sz w:val="18"/>
                <w:szCs w:val="18"/>
              </w:rPr>
              <w:t>B2</w:t>
            </w:r>
            <w:r>
              <w:rPr>
                <w:rStyle w:val="documentlangSecparagraphnativeLangParafield"/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>
            <w:pPr>
              <w:pStyle w:val="documentratingBa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140" w:lineRule="exact"/>
              <w:ind w:left="0" w:right="0"/>
              <w:rPr>
                <w:rStyle w:val="documentlangSecparagraph"/>
                <w:rFonts w:ascii="Times New Roman" w:eastAsia="Times New Roman" w:hAnsi="Times New Roman" w:cs="Times New Roman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ocumentlangSecparagraph"/>
                <w:rFonts w:ascii="Times New Roman" w:eastAsia="Times New Roman" w:hAnsi="Times New Roman" w:cs="Times New Roman"/>
                <w:sz w:val="18"/>
                <w:szCs w:val="18"/>
                <w:bdr w:val="none" w:sz="0" w:space="0" w:color="auto"/>
                <w:vertAlign w:val="baseline"/>
              </w:rPr>
              <w:drawing>
                <wp:inline>
                  <wp:extent cx="3323926" cy="64083"/>
                  <wp:docPr id="100001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3926" cy="64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120" w:lineRule="exact"/>
              <w:ind w:left="0" w:right="0"/>
              <w:textAlignment w:val="auto"/>
              <w:rPr>
                <w:rStyle w:val="span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sz w:val="18"/>
                <w:szCs w:val="18"/>
              </w:rPr>
              <w:t>Intermedio avanzato</w:t>
            </w:r>
          </w:p>
        </w:tc>
      </w:tr>
    </w:tbl>
    <w:p>
      <w:pPr>
        <w:pStyle w:val="divdocumentdivheading"/>
        <w:pBdr>
          <w:top w:val="none" w:sz="0" w:space="0" w:color="auto"/>
          <w:left w:val="none" w:sz="0" w:space="0" w:color="auto"/>
          <w:bottom w:val="none" w:sz="0" w:space="7" w:color="auto"/>
          <w:right w:val="none" w:sz="0" w:space="0" w:color="auto"/>
        </w:pBdr>
        <w:tabs>
          <w:tab w:val="left" w:pos="4197"/>
          <w:tab w:val="left" w:pos="10700"/>
        </w:tabs>
        <w:spacing w:before="300" w:line="180" w:lineRule="atLeast"/>
        <w:ind w:left="0" w:right="0"/>
        <w:jc w:val="center"/>
        <w:rPr>
          <w:rFonts w:ascii="Times New Roman" w:eastAsia="Times New Roman" w:hAnsi="Times New Roman" w:cs="Times New Roman"/>
          <w:b w:val="0"/>
          <w:bCs w:val="0"/>
          <w:smallCaps/>
          <w:sz w:val="18"/>
          <w:szCs w:val="18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 w:val="0"/>
          <w:bCs w:val="0"/>
          <w:smallCaps/>
          <w:sz w:val="18"/>
          <w:szCs w:val="18"/>
          <w:bdr w:val="none" w:sz="0" w:space="0" w:color="auto"/>
          <w:vertAlign w:val="baseline"/>
        </w:rPr>
        <w:t xml:space="preserve"> </w:t>
      </w:r>
      <w:r>
        <w:rPr>
          <w:rFonts w:ascii="Times New Roman" w:eastAsia="Times New Roman" w:hAnsi="Times New Roman" w:cs="Times New Roman"/>
          <w:strike/>
          <w:color w:val="FE7A66"/>
          <w:sz w:val="30"/>
        </w:rPr>
        <w:tab/>
      </w:r>
      <w:r>
        <w:rPr>
          <w:rStyle w:val="divdocumentdivsectiontitle"/>
          <w:rFonts w:ascii="Times New Roman" w:eastAsia="Times New Roman" w:hAnsi="Times New Roman" w:cs="Times New Roman"/>
          <w:b w:val="0"/>
          <w:bCs w:val="0"/>
          <w:smallCaps/>
          <w:shd w:val="clear" w:color="auto" w:fill="FFFFFF"/>
        </w:rPr>
        <w:t xml:space="preserve">   Data di nascita   </w:t>
      </w:r>
      <w:r>
        <w:rPr>
          <w:rFonts w:ascii="Times New Roman" w:eastAsia="Times New Roman" w:hAnsi="Times New Roman" w:cs="Times New Roman"/>
          <w:strike/>
          <w:color w:val="FE7A66"/>
          <w:sz w:val="30"/>
        </w:rPr>
        <w:tab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80" w:lineRule="atLeast"/>
        <w:ind w:left="0" w:right="0"/>
        <w:rPr>
          <w:rFonts w:ascii="Times New Roman" w:eastAsia="Times New Roman" w:hAnsi="Times New Roman" w:cs="Times New Roman"/>
          <w:sz w:val="18"/>
          <w:szCs w:val="18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sz w:val="18"/>
          <w:szCs w:val="18"/>
          <w:bdr w:val="none" w:sz="0" w:space="0" w:color="auto"/>
          <w:vertAlign w:val="baseline"/>
        </w:rPr>
        <w:t>08/04/1990</w:t>
      </w:r>
    </w:p>
    <w:sectPr>
      <w:pgSz w:w="11906" w:h="16838"/>
      <w:pgMar w:top="500" w:right="600" w:bottom="500" w:left="6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textAlignment w:val="baseline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24"/>
      <w:szCs w:val="24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divdocument">
    <w:name w:val="div_document"/>
    <w:basedOn w:val="Normal"/>
    <w:pPr>
      <w:spacing w:line="180" w:lineRule="atLeast"/>
    </w:pPr>
  </w:style>
  <w:style w:type="paragraph" w:customStyle="1" w:styleId="divdocumentsection">
    <w:name w:val="div_document_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FE7A66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namedivemptyNameDiv">
    <w:name w:val="div_name_div_emptyNameDiv"/>
    <w:basedOn w:val="Normal"/>
    <w:pPr>
      <w:spacing w:line="0" w:lineRule="atLeast"/>
    </w:pPr>
    <w:rPr>
      <w:sz w:val="0"/>
      <w:szCs w:val="0"/>
    </w:rPr>
  </w:style>
  <w:style w:type="paragraph" w:customStyle="1" w:styleId="divdocumentdivlowerborder">
    <w:name w:val="div_document_div_lowerborder"/>
    <w:basedOn w:val="Normal"/>
    <w:rPr>
      <w:color w:val="FE7A66"/>
    </w:rPr>
  </w:style>
  <w:style w:type="paragraph" w:customStyle="1" w:styleId="divdocumentdivlowerthickborder">
    <w:name w:val="div_document_div_lowerthickborder"/>
    <w:basedOn w:val="Normal"/>
    <w:rPr>
      <w:color w:val="FE7A66"/>
    </w:rPr>
  </w:style>
  <w:style w:type="paragraph" w:customStyle="1" w:styleId="documentaddress">
    <w:name w:val="document_address"/>
    <w:basedOn w:val="Normal"/>
    <w:pPr>
      <w:spacing w:line="160" w:lineRule="atLeast"/>
      <w:jc w:val="center"/>
    </w:pPr>
    <w:rPr>
      <w:sz w:val="16"/>
      <w:szCs w:val="16"/>
    </w:r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documentzipsuffix">
    <w:name w:val="div_document_zipsuffix"/>
    <w:basedOn w:val="DefaultParagraphFont"/>
  </w:style>
  <w:style w:type="character" w:customStyle="1" w:styleId="documentulli">
    <w:name w:val="document_ul_li"/>
    <w:basedOn w:val="DefaultParagraphFont"/>
  </w:style>
  <w:style w:type="character" w:customStyle="1" w:styleId="sprtr">
    <w:name w:val="sprtr"/>
    <w:basedOn w:val="DefaultParagraphFont"/>
    <w:rPr>
      <w:sz w:val="14"/>
      <w:szCs w:val="14"/>
    </w:rPr>
  </w:style>
  <w:style w:type="character" w:customStyle="1" w:styleId="documentullinth-last-child1">
    <w:name w:val="document_ul_li_nth-last-child(1)"/>
    <w:basedOn w:val="DefaultParagraphFont"/>
  </w:style>
  <w:style w:type="paragraph" w:customStyle="1" w:styleId="divdocumentdivheading">
    <w:name w:val="div_document_div_heading"/>
    <w:basedOn w:val="Normal"/>
    <w:pPr>
      <w:pBdr>
        <w:bottom w:val="none" w:sz="0" w:space="7" w:color="auto"/>
      </w:pBdr>
    </w:pPr>
  </w:style>
  <w:style w:type="character" w:customStyle="1" w:styleId="divdocumentdivheadingCharacter">
    <w:name w:val="div_document_div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color w:val="FE7A66"/>
      <w:sz w:val="30"/>
      <w:szCs w:val="30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character" w:customStyle="1" w:styleId="spancompanyname">
    <w:name w:val="span_companyname"/>
    <w:basedOn w:val="span"/>
    <w:rPr>
      <w:b/>
      <w:bCs/>
    </w:rPr>
  </w:style>
  <w:style w:type="paragraph" w:customStyle="1" w:styleId="documentulliParagraph">
    <w:name w:val="document_ul_li Paragraph"/>
    <w:basedOn w:val="Normal"/>
  </w:style>
  <w:style w:type="paragraph" w:customStyle="1" w:styleId="documentullinth-last-child1Paragraph">
    <w:name w:val="document_ul_li_nth-last-child(1) Paragraph"/>
    <w:basedOn w:val="Normal"/>
  </w:style>
  <w:style w:type="paragraph" w:customStyle="1" w:styleId="hiltParaWrapper">
    <w:name w:val="hiltParaWrapper"/>
    <w:basedOn w:val="Normal"/>
  </w:style>
  <w:style w:type="table" w:customStyle="1" w:styleId="divdocumenttable">
    <w:name w:val="div_document_table"/>
    <w:basedOn w:val="TableNormal"/>
    <w:tblPr/>
  </w:style>
  <w:style w:type="paragraph" w:customStyle="1" w:styleId="documentsectionnotmulti-para-hiltnotmulti-section-hiltmulti-para-opt">
    <w:name w:val="document_section_not(.multi-para-hilt)_not(.multi-section-hilt)_multi-para-opt"/>
    <w:basedOn w:val="Normal"/>
    <w:rPr>
      <w:vanish/>
    </w:rPr>
  </w:style>
  <w:style w:type="paragraph" w:customStyle="1" w:styleId="txtBold">
    <w:name w:val="txtBold"/>
    <w:basedOn w:val="Normal"/>
    <w:rPr>
      <w:b/>
      <w:bCs/>
    </w:rPr>
  </w:style>
  <w:style w:type="character" w:customStyle="1" w:styleId="spandegree">
    <w:name w:val="span_degree"/>
    <w:basedOn w:val="span"/>
    <w:rPr>
      <w:b/>
      <w:bCs/>
    </w:rPr>
  </w:style>
  <w:style w:type="character" w:customStyle="1" w:styleId="documentbeforecolonspace">
    <w:name w:val="document_beforecolonspace"/>
    <w:basedOn w:val="DefaultParagraphFont"/>
    <w:rPr>
      <w:vanish/>
    </w:rPr>
  </w:style>
  <w:style w:type="character" w:customStyle="1" w:styleId="documentlangSecparagraph">
    <w:name w:val="document_langSec_paragraph"/>
    <w:basedOn w:val="DefaultParagraphFont"/>
  </w:style>
  <w:style w:type="paragraph" w:customStyle="1" w:styleId="documentlangSecsinglecolumn">
    <w:name w:val="document_langSec_singlecolumn"/>
    <w:basedOn w:val="Normal"/>
  </w:style>
  <w:style w:type="character" w:customStyle="1" w:styleId="documentlangSecparagraphnativeLangParafield">
    <w:name w:val="document_langSec_paragraph_nativeLangPara_field"/>
    <w:basedOn w:val="DefaultParagraphFont"/>
  </w:style>
  <w:style w:type="character" w:customStyle="1" w:styleId="txtBoldCharacter">
    <w:name w:val="txtBold Character"/>
    <w:basedOn w:val="DefaultParagraphFont"/>
    <w:rPr>
      <w:b/>
      <w:bCs/>
    </w:rPr>
  </w:style>
  <w:style w:type="paragraph" w:customStyle="1" w:styleId="documentratingBar">
    <w:name w:val="document_ratingBar"/>
    <w:basedOn w:val="Normal"/>
    <w:pPr>
      <w:spacing w:line="200" w:lineRule="atLeast"/>
    </w:pPr>
  </w:style>
  <w:style w:type="character" w:customStyle="1" w:styleId="documentratingBarCharacter">
    <w:name w:val="document_ratingBar Character"/>
    <w:basedOn w:val="DefaultParagraphFont"/>
  </w:style>
  <w:style w:type="table" w:customStyle="1" w:styleId="documentlangSeclnggparatable">
    <w:name w:val="document_langSec_lnggpara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Sofia Medina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68bef17f-c5b3-4156-a926-7319d45129f4</vt:lpwstr>
  </property>
  <property fmtid="{D5CDD505-2E9C-101B-9397-08002B2CF9AE}" pid="3" name="x1ye=0">
    <vt:lpwstr>eFIAAB+LCAAAAAAABAAUm8Vu5EAURT/ICzMt28zMOzMz++sns0mkyLK7ul7de466QzMETmM0x0IcT/xggvohDI/8MBIXeAJhyXIAtw/GcN+d4fc+AaLpBIV3+kX86kuwAq4dE4WqJ3ysF0UVKTC510ag8SlEk0qpFuLTRuYWU0qZ5hsEBzuIXlcoERFXnA6nskjEaEOgDaJx73k+L+SEjMoL0rLZJneXnavC3SxvQ3YPWsZeRTXu/YFTf/grDU1</vt:lpwstr>
  </property>
  <property fmtid="{D5CDD505-2E9C-101B-9397-08002B2CF9AE}" pid="4" name="x1ye=1">
    <vt:lpwstr>W2e+Gq0kzkz+f1HryfXBgTYAV0Lahku7rx5I1NiLJ5d9UW747QTebpxom5dM+MqSLdoUZjo/AsM7fFpK6gE5+QotryzZf7Jx4JOwj9Q3HDsc2UrYNjFRLKOtihFYb2qUPjx5xzM9kKsBnVEby3ag45X+sOaxJwJcnh9DrJzEr7C+qkw6nC1nlCc7PI3wcBjfJafxyksSIudRilXUoH74EFFEY7uGANvIw4H1czmlcDufQ/R1o8tcSDkbbdMFmVy</vt:lpwstr>
  </property>
  <property fmtid="{D5CDD505-2E9C-101B-9397-08002B2CF9AE}" pid="5" name="x1ye=10">
    <vt:lpwstr>mGdkFZTd9AEOADaKeb5FDkpxhWW0YA9xCKrPkk/yr+r3ouEDGA+Wu171TudfveADJltdR4LNOoUIcXYCftiIcIjKxSPPVEvQ7EN5INm7neeRSC62sUAa/xgnsdr1AayXZ4YHG+jQsXpiQRj0zHSvkxziF+ZZ8yb11PQTQeguQbITXSFewLqPSa0FdV4VQiow89EnhXtOEsbqHT9GhEp2uZQg7jUDa+rP8jpJu1ZKj1dGKs7+792Hlx6hXYo20te</vt:lpwstr>
  </property>
  <property fmtid="{D5CDD505-2E9C-101B-9397-08002B2CF9AE}" pid="6" name="x1ye=11">
    <vt:lpwstr>370UxQqDsJjrbX7O1kkR8yLROJhu2HZORoC3h/YY5KK6qGVnv6QF4eCpUXpsfGaw4NBeM295ZRqUT2H5ABP4fTpc+CUndmGldxG0DjdQuswofujIz+O+lNk0ABIOicAreAWMfJvz9/2eYwMCLCUB04UVcNAgiLrtFcKE1T+AyAZIm2qF6PQoX8x7L05J9OIui+rG43QGxIo0wnOZrrvytaB5+he4A8moB2HAJV7Bo+nNgLoevpU+cHqRESjnAvv</vt:lpwstr>
  </property>
  <property fmtid="{D5CDD505-2E9C-101B-9397-08002B2CF9AE}" pid="7" name="x1ye=12">
    <vt:lpwstr>ajPUeuImQ2zaNnco1pP24JKB+ldC44WWhNK16q+nKNr94SNXA3471GnSsZm3Lpjr/0HUwtaeNd+1lf/d+poaBgCgOf64gVGFdYGm7nXWHfEVstbMG0q2p0D9KJ8HHV4Valw9QOO5Qysn6aZn36Pb23CJEDvbaWDuX1ZugvaMWk6ZQFI298+9OjL7XTl3/xjgmb+18bbI/fk2px1oUzG1S6KwOXkmvq8+7Czb6N/qZw8w+P1IcmNzQ7AA376xIeC</vt:lpwstr>
  </property>
  <property fmtid="{D5CDD505-2E9C-101B-9397-08002B2CF9AE}" pid="8" name="x1ye=13">
    <vt:lpwstr>83vP6eb4GurDMQ7qNTw+L6TbmtAVX/ZcOnVDnwN39RUimo7ugXtx76p0ubaRVGwWYQDzi3HLTTfTJrhGl8flqHQcRWNqaV3wvfLyWwRuNqwE0IXr/VylmsSKqV/80SUM1xH7y/Nequ7/OfxPoRNKLHdpPCPVpFBO6x+PtnGp6WH6nl6IV4w3dE8Fksg/xZ3dDT9BLas1DUkBIhEhYXymELNz4qtv5OMqaAcJ4hS8fWIGkeRjHj5L3tZFKOP18kX</vt:lpwstr>
  </property>
  <property fmtid="{D5CDD505-2E9C-101B-9397-08002B2CF9AE}" pid="9" name="x1ye=14">
    <vt:lpwstr>5Od4+EWLlB5Rk47Im5FpVqI1TVv7ifbuiaYFIsHjOB4+GPtd+NswrZ+IPgzwFST6N7NvHzfQoKsVLJ/sUxWPOaHwHQgpsNRfXYZpcgO4xAiG2WUa5mEo2v2lppULIviIIk5i+YfJAJH4Rjepbkxns6eGd9XOMxqjolkOH5MmGCBfvo/vzm7wjDwNqKrB00f70lXqbaxZIxzSUIYpGSKUiq70wDtuMSUBv8ca7xTdTxHmb4iKaxGL2avrBrap3UH</vt:lpwstr>
  </property>
  <property fmtid="{D5CDD505-2E9C-101B-9397-08002B2CF9AE}" pid="10" name="x1ye=15">
    <vt:lpwstr>5/mEHF/bl7jYVkaNNO3qaLQ5H90hIrvDxLI6TXwbHg0iHdIoSYjnrke6+ypHGFr207DhhU9Z9KTrbdkvGPa17yEdOny7sULZroZ2nNJbwYSQWR7/FWPp72G25slPDvNt0Fchop8uMar1cjLTyvbaBy0ZtdJ00SFU0VbZiMR/cAX3/lE0ORNTEn+89zkMmh2NYX2mnsFTeAc+GsoNTpqpaYrCgQeyTyB2VC+5MDuYpRLNCWgmYIRt94ZY3GLaMy3</vt:lpwstr>
  </property>
  <property fmtid="{D5CDD505-2E9C-101B-9397-08002B2CF9AE}" pid="11" name="x1ye=16">
    <vt:lpwstr>FgMGx51gHUVTDutyHRgQ8JPxHNUB3u/aTfWCT88rbZkRKzBvUXhNdfDFmsvNfZvgUNVcNb8mnt1gCaQe9gnCcabXVJYWBCIyQI6fDe6zW9LnnzG6ZW5OmF2ImNZ61BTg4s5xZHWyf0CgawYqB6+CbOLHchYyiDEzlQEIVFPYEmabkfJkhMKXaGMy6PczrkP5dpEDEqqs2izx5+tpM6yaaPuL4grVENg/81RBIYgXoHkbnO9Daa1OPe1VobjCSG8</vt:lpwstr>
  </property>
  <property fmtid="{D5CDD505-2E9C-101B-9397-08002B2CF9AE}" pid="12" name="x1ye=17">
    <vt:lpwstr>9jgty7KdmE1Kj0B8juYariHmUjTIi5cNL61yDrNlVsCCzV4W0Kh8rBK+MelIUjuHvUJ7qRzHRtLij8BdU5638wZa7E2OHuwWB/DQvXVJuua/JBk3qkgdJHpXdrGuwzHXighKgfXfl91gAQ59XWRAohTyjTUkd4J5qBMOPAvcmICzbYpLON4yvj3Bjh1LVlfnDAEP2UINQG+g6v3zYVdno178/K1DG5Ga1xu0nDRkX6IjVKr+TJenLYOD+KsUext</vt:lpwstr>
  </property>
  <property fmtid="{D5CDD505-2E9C-101B-9397-08002B2CF9AE}" pid="13" name="x1ye=18">
    <vt:lpwstr>vdiGurv8rPrwC0WRJKUQ+stIrW9Nyam+lYB7gEbfxsyaLZyF/M/dZ5UP5g7YRtEADI5w8OOA4XCVooxdSsXUIe4UMWKWSPufd3MBUPI6HqCHQA5jkGoK/Y0td8A7GMObxufIywoSD6GLD+rudSo84Iq5s+09Tdr0llje7iidzyUpIf/TgU9VpjDX1SRxOX5ocoOH9EoPx40gQvglUTgwmnRqAK4QV7aZsbAg0sCcMAAB+8noQFaFKLRa+TeBRFS</vt:lpwstr>
  </property>
  <property fmtid="{D5CDD505-2E9C-101B-9397-08002B2CF9AE}" pid="14" name="x1ye=19">
    <vt:lpwstr>/DvvnPqQCW4PgeESjfOjc+E98y3a/l1j0Dc0kxJZAKuqDCLv3vWf6MoiwUPRT+BfN/UT5KTNfr06Cw28O7xT6BWBZd39JQ7GHhJvkm+iEto4nwIborEmtGSU4IXLVfaou+NiWqElZ4R8Dlh5YDc3udzVVm+uqk1xKdygfcfHOZQauB/1mFJy5dRZI1Fd0ffgqESe8Lr78g80HjihrekvW/lJNwLcIfOkErKrDseAKhMXRGUQP3HJFMjkmcQTwKq</vt:lpwstr>
  </property>
  <property fmtid="{D5CDD505-2E9C-101B-9397-08002B2CF9AE}" pid="15" name="x1ye=2">
    <vt:lpwstr>3Y4uAgbDsoaQUmVUT/cgIJOwj5PrhZq4LefseJeoB0AF5Sat5PKzvQM1+1rvuO2J2CLO6xKvWSO+Q2f+uzGNqJjz+1olUugnp/Lc+s5YTPssxMpPCpf4O3AdXvuMNKO8dwM/OlyYH80BSKZ2fXF+9+EjMMuuvwmuKJuc7wwzniQyXpCIB2ncfx4tWejk75AoZCxF1JVk1xfc3268mkV6BFwpoPSYtYrGf58FaPbyeFXOrOMiaRd8zmzUnNrlrMI</vt:lpwstr>
  </property>
  <property fmtid="{D5CDD505-2E9C-101B-9397-08002B2CF9AE}" pid="16" name="x1ye=20">
    <vt:lpwstr>uivXS6FszCEI4L6xXaRzco+MWNzaT4ZXgSH4Tts8fMVoA68GdMYgh/lK3U940ClLX1v70FgwyNEeVQxqy1jCT60DHDZs+2LGBX9K7vGRatMQ4ubJr0coF6kq46KsnblT9HBYqnA2Q7HN2HtCfVX4aZEUx5aOQQMC5gbQ7IY5LmYYZBb3OO8L44W9suY0V4EzYrpHMqv9b6X5PKImDk6UJlAyhL9zWAZr3BNb6qTswQYFwavUAd9hqqdk+Jk9b3x</vt:lpwstr>
  </property>
  <property fmtid="{D5CDD505-2E9C-101B-9397-08002B2CF9AE}" pid="17" name="x1ye=21">
    <vt:lpwstr>+bjeYO4/2dyyqItbqW2n51pr3PiLcqpOYOVSI4P3XRCgOf/vau6/K3fg0Ll5Q8mn3Y8Bsc7Jwkw7XhWnRtnLM61PBF7zFvGVHzyLHKPwgrPzxBRUAdu/itDrFIPu+4zVji2IPzBOp5lixPc04ghF9HDdn+zt/TYn5NJ61zuDD5s5K4UP8NIrS6agFglvfDD68aX16XaTPFjtN/lIfDlfJrZYEDrFpWIG+av8urmNnhC52N3Lis7NA3HRCDwSZDN</vt:lpwstr>
  </property>
  <property fmtid="{D5CDD505-2E9C-101B-9397-08002B2CF9AE}" pid="18" name="x1ye=22">
    <vt:lpwstr>O0t0MrRxUek7JnvxF86OVn/WKsJHuD1QqKml2rwsHAka4JX5hWLc/VAbs4Ny50sOE0E+CUK7T8bzxz+idTtXaJEFkFLNQ7f90orbAf20qil5C/V6+piRa5U3+eIEPlov0BlcFhXCdVkf5HcvYdyX+GC9bEuSZwQYq9Q2axVEFMHjgrpneRjCGa6LL3Dz6F8C9VdhiDqrdWi6i3SBYl+LhEmCIFmcf4s/olIjYrgf9mobOsA7Y9mP1CDxsvqPhCz</vt:lpwstr>
  </property>
  <property fmtid="{D5CDD505-2E9C-101B-9397-08002B2CF9AE}" pid="19" name="x1ye=23">
    <vt:lpwstr>lt56A+RLIKXPMG/YCeH+YgI2Wv+G0+g0PmbvNp5HSe1j9DIcjkkoEFLnJaGVUbvjyqz/qqYC/6z+mamckMHf6r4mPpmw9JLF40b5HKGw3yMJEdTCkm/ZWAVrA1TO2ZzTSZKFquDjsRqUjPkou3RG8kvvBUyGItf+qE1xy3yqFneAiNewwoj2MIip7dr9+lBH/XSjLE3x2C2s+d/YLxG/biYrWvpZeItvyMYe/A0+MvIcbqTjvn58cxdrU637p7n</vt:lpwstr>
  </property>
  <property fmtid="{D5CDD505-2E9C-101B-9397-08002B2CF9AE}" pid="20" name="x1ye=24">
    <vt:lpwstr>xluStlfb60bFqrNIoLfM+OqeeGCLS/fKdOgdX+sE8QBz0pt9JFPXJEPBwgCZBAe86NXVwXKnTT/UqeBU2nmAiK/RxvQ/u8sdWWN4Fwp36GmtwLDEOH79h9c4doHClj8631RX1kNkBDrZwfUqkbmAUw3OsYqDqpYcUXRxxmbpYcyziDLJLbugZ3L00Y4zEmikzxgNm1okRoNqvzvo37v2NVsDJ0/RNoS3OFsKf8KKYmf1YukC5y44c2cV4PkGCQZ</vt:lpwstr>
  </property>
  <property fmtid="{D5CDD505-2E9C-101B-9397-08002B2CF9AE}" pid="21" name="x1ye=25">
    <vt:lpwstr>sbfYgEmBW7Dlk8lahPc7ftRODG9DNo3XfwEckiYgIpjU089FVTJz0hepoPYRjikNhh7bJfvfEwntQ2vxoAv2gz0N4MyFVJxP8c+VqJsY3z5RjMMc/+B9ljwWhuAYQNzQruvDlVGKKffNIQ2szSgjCw54lfRNqMWg6TU4nVAkdrGrPbdiUnxoTBTVb9o/6znuaa8yolH7nt2d1HQNwozf8m2oDBU5EELeR8ME+5G4oPfZptJs/VRDmCWlYgLVNO3</vt:lpwstr>
  </property>
  <property fmtid="{D5CDD505-2E9C-101B-9397-08002B2CF9AE}" pid="22" name="x1ye=26">
    <vt:lpwstr>a/Jh4mrt5mhKv8lV4MbUjg32ymyd9JgNMuH9ZZQ4ttSV+AD1h4a7CQRB37r6MQ7U8gk9h5fyjtlcPDZZqaocau4M0lhQjmplE+Wm7ju1Ei0u7gBzIg/emXVzN4Y8Rk9PK1t17m77m4WzHDVo+nxx2AC/r77bxoZ5Acy/Ex7G+/cJzZUCHOwGz6KcbDjV559vldEYbmE0PDM4D8LKX7/xHNagddsykWdfUbrjXZDwX8krGXqSlJIBlM6Rbv7yGVP</vt:lpwstr>
  </property>
  <property fmtid="{D5CDD505-2E9C-101B-9397-08002B2CF9AE}" pid="23" name="x1ye=27">
    <vt:lpwstr>0Ksf3QbWddvuhKRvcXSP2COlD8ag0ecM3jqXiBspcV0lfYRw5Fd9yKXsvC2MRQFwfbu1+n5DQN9uv60kw764ia0nDXzOtMZ1P/s3u2aM/l+o3dvsBARin1DLcr3UTfqqeW8F6+3y/Uo45/6/YVpeWqwRBRW1XPCOcw6Bh0BES/OQsmcXD0iuF15bwO8zeLsQsuK5aLyc7XKmXkuG9SS8PLXnISKmEnwOZlLVEmSe1sFa1to3fZ23rDs7h1Ee7MK</vt:lpwstr>
  </property>
  <property fmtid="{D5CDD505-2E9C-101B-9397-08002B2CF9AE}" pid="24" name="x1ye=28">
    <vt:lpwstr>50s8XAA/o/ttcxWNKAevOEBiVgZftYdujbHSZva8XRFKf1ph8H+GAwF608D+b9n9Wr/8wrpEO+fHbmYIJwj/2Doz8R8bnHsEAvfLqQdf7arnD/jdrGMKodDkq394yrrMToEucb4TuKanjgbwnymjyRwvO6f4qdAJmCXYn8wggmNDX+uAWTwojCvaMvRjOto7AbIGfkVBLP2Ku/2I/MleffhBZT6wVHHgsQfV8N58GroA4QPuY8g47+A9x6bDvbI</vt:lpwstr>
  </property>
  <property fmtid="{D5CDD505-2E9C-101B-9397-08002B2CF9AE}" pid="25" name="x1ye=29">
    <vt:lpwstr>CucYuTMWo9tuMP2heb6qD1Ioa3XuPYesvupRd3VoQxxgYheeo07WhLMZfHG14/UTQxXcnDhQkpG6KU4Stf+sdWzS3PQQR3nlpDEm0xHYTzBNBnu8lQxkK3OJqC+nXSkXFa9Yd4E0DwaEMkNTvmiupwOFgJVedw/yt54KjOtnTxjxtdDf8IRS5Mcl7Ngcts6pupDuTkA+lV0lSZahhvZa1F7mJzczmT/QpVDqRJWTmyTS3/dy7eaTxH+oNB1H21x</vt:lpwstr>
  </property>
  <property fmtid="{D5CDD505-2E9C-101B-9397-08002B2CF9AE}" pid="26" name="x1ye=3">
    <vt:lpwstr>i8VmwKJeq0d1GPmg3z6fjQKLGJ00YGRa8xlmMsw1F8kMMEkxEUbvTl8rj3BK04OPj+TbhNB6t5VKvA4a5S8kt8Sjl33AWnCi1O+jLgwDzbyG49Vk28M8jF9ikPnehLEKqqVkbwFgiShYwvgyaasfpYU4QVr2kW7+3UTWeIRLycgtgQpQjBc0Mwon2cB5GLCAyM/+jC+fvHCsM1DnJ/Q0DBIojNUu2xLCN5LqCgiuU38CeIjynkK3Aa+KknqSLmT</vt:lpwstr>
  </property>
  <property fmtid="{D5CDD505-2E9C-101B-9397-08002B2CF9AE}" pid="27" name="x1ye=30">
    <vt:lpwstr>FaKFQh7w66kZ16JG/dsOmyKy8EFhSFZ18/igkDyGCR+t9yBYuAR3ZEB+U5N0zNsj+RTig6Q0Y3lTSYZ1prfyZjsdR52AEJaNf8WIuQQ/Zp3uxnSq2EkX+buzFvMJEHWahzhSFJvJnn0iXzI0pxkCFHUfV6nP4pTykIwPUFG44itri3wfeD0S44hyI1oD148j8zWTGEdLlIABhvQKE43MTTs3XB1Bg5zwZFW2gjS1kDYsfOFd4sTxIeuOWZHRc14</vt:lpwstr>
  </property>
  <property fmtid="{D5CDD505-2E9C-101B-9397-08002B2CF9AE}" pid="28" name="x1ye=31">
    <vt:lpwstr>u1azxoqTbzyvsIFh4aiK5ByaQQuaju4cvI/tpEuDQIJmbUOWZphobSSowOD+mcHaok4IohiWrd/xtQ0FRrBN78bps87N/K3dd2PCtlagKm7dPblJIBGuxc9KLNXifveqvXYtkTpj6OMBRuaJ9DYcpa4P3kJEHh6ch2iDfKFKYA6Jpnd1qL8Se7BCpPdJrnCHvWA7of+++AC7MtwDuHdwW+seKgcctMX9RKYu5zlp62Slud27/xM+zn0yYrl4byG</vt:lpwstr>
  </property>
  <property fmtid="{D5CDD505-2E9C-101B-9397-08002B2CF9AE}" pid="29" name="x1ye=32">
    <vt:lpwstr>Dl89XaahnfXc7vA3TuiISplrWC67QhKebe0x+I1XTDvydr/PE5uttwqdnr5x42E3ysAr0qxjdFvYBzIKByEItbvNcpl6Nfnwnwo35bon7wOGoaj/6VjghkZEO0GjRXF6Krljo1KMC+Po1xua/7adl/gxPfnf/49uSh+w7xC3kxE5MvJv4AnC0eCR0eNMURhmXF8amXu2dIjDvFzFJiPoh3H4n+8hXWeLiVRUfqowUslSl/1la/ZXibibt5Cj+6U</vt:lpwstr>
  </property>
  <property fmtid="{D5CDD505-2E9C-101B-9397-08002B2CF9AE}" pid="30" name="x1ye=33">
    <vt:lpwstr>7MxEmVedib6eEso2hJqrqbH/2F5N2SNgcT3TOXzg6wvTRxcDDYsBMvbIRQ316m1nhEAah/XlnnYpKsonyUlPK2Nsjq3HEY6XJGIw9yPFblla7Er8mUyCmVM3w+i20YHJV2mThitjNBLSr4ipLS00LvW/SIvS2iIYMj4j39Rq/XLnXb+cTRKFP3ZdBKXNNPWx3sO2sqNg2yoX88HiOcisqmbtIYjmUZ+Jheno2HbCwdb+W2JsUznQuETkRvwhEVO</vt:lpwstr>
  </property>
  <property fmtid="{D5CDD505-2E9C-101B-9397-08002B2CF9AE}" pid="31" name="x1ye=34">
    <vt:lpwstr>AvbrTCqzcB5s8Uxpj9h8z2FFLNzEuto3E5NVf5kDXZbhKxZIStl8x/mh8gTZ9d8oNhb8L24AvO48sW/BgweW4Mnclp+0EVGo5v3C+bwFf9dIbyKBcwztY0v9b7Cf2dmW9OmT5za6ssCvp7EVoajt0lKNzx91NXyz9PvQ9bGLbf2OZZphQ6LpSCZGM5tumPXHHVU0LY1iaFzyQ55Fcvah5t9chEPcdplvmJ36PDUHI4Rj0zZV3e5M2ExqOSQ1tBs</vt:lpwstr>
  </property>
  <property fmtid="{D5CDD505-2E9C-101B-9397-08002B2CF9AE}" pid="32" name="x1ye=35">
    <vt:lpwstr>MVQsb6yoaw7NezRskZIgCs862qtGTtCkBaXA23eH9OJh+3OgieUOBNEAGzBOOvqvzzbwNwKAOeniR8fVqnJ1JoT12n5etwfj7CFvvBXEq1uDPqE9BDm4ODZdx24CVj9hG8yQHd5ELx5I9INbzVme0UAJ5/0tJUGxPXebzQhpml/8Z9zRRDrFO17rW+RUo2nispYFUfOOZ72mX1W4lsH9eN0rkwx/FQ+kke+T4yrTUjPiftVWOAIuYSvxqZ0F0HQ</vt:lpwstr>
  </property>
  <property fmtid="{D5CDD505-2E9C-101B-9397-08002B2CF9AE}" pid="33" name="x1ye=36">
    <vt:lpwstr>NZtOqfdzTMKNWBRlAlJ2gor9ZZht9mwcCgB9vOY2BxqCqklk9geqf6XtthFPZGTlxFhMhInCgJalscix7IEzcgLmNYv+Gg6j7C04yUwHM0Kuo6cEkjAhYtORs8zebS2Qy5MuN7jIMO5MLLWjsbrsu4VkjcHKh9peTC9RFTZt7zWWbJrcUTlvFF5FM9DCR/yCDJjO5qmdjtnDq4yD1sSSpsHc18D7LBARh8vZsYJPTKienU+beb8sya14D1yN3Pu</vt:lpwstr>
  </property>
  <property fmtid="{D5CDD505-2E9C-101B-9397-08002B2CF9AE}" pid="34" name="x1ye=37">
    <vt:lpwstr>swC5OHabClUwYrhhTDHZ/t9HnO3LlGzWN/6DvDol3YLVPVmFUG7VD6b6PULzF8LQOAv7YkdhcR3UngruN2DU73GwtR6R3qZ/og33cfqCxGrjHw+b+Km5EdZ8rQ9CjOpz4FP13QNB4t+EU6iK9fpuXjw4GYIz5NIU3O+Df0DuCe6ZAp0omx5PkaIOPaJB2kDTaqHPs8OoCN83tZpSdgOBAC7cw9Vqo9RjAX+oizg3IoGqUBpL9dLXqK2r6KuAT1S</vt:lpwstr>
  </property>
  <property fmtid="{D5CDD505-2E9C-101B-9397-08002B2CF9AE}" pid="35" name="x1ye=38">
    <vt:lpwstr>ioZRwZ83fVBvuXVGbfrCSNNZpR96UW3S+SFeTJj7WBMfeVnmDmlIviH0scHh3AIRK+pZqIHhEq+PoI4hlF09HR4QATaG5914YknJlU/rTpRa4aLRvSgl35NO+Mg8KoIFR0/Y2wvFus6MHAXECgWqDS7nq+jORddQJLX14ohhYIT5XN+6I3pVuPvH0XiwXMKfED0XLZOK9OpIfd7jT3xUffc+zaMcxgzwPiXpCPVaSP6Sy+XUrE+aPj58zyb0Aj7</vt:lpwstr>
  </property>
  <property fmtid="{D5CDD505-2E9C-101B-9397-08002B2CF9AE}" pid="36" name="x1ye=39">
    <vt:lpwstr>Z2p8SYMoY3nLntUjH90sRNDdt0QLo9p3tZLQt3xWh2jt6279SVrTOyOcph4BhdfrMdxPVZ6FUW10njPtlQFGABKmczKiVV+tJL7f75oCuZCREOILIj9k0lQ1G037txngpLkl4UUHInmogjb38Eu3e+Oav2lXjN9a0I9Tfg+2WMR9fnSS88rrxSdwAPG6iJaqZmEP6LLQrpLMqLf/8wtW9a1HF93xLWW9TGSYcSSxJi+/nvD3iEkPEIjUju9x8d+</vt:lpwstr>
  </property>
  <property fmtid="{D5CDD505-2E9C-101B-9397-08002B2CF9AE}" pid="37" name="x1ye=4">
    <vt:lpwstr>WK4IpR8BfpMsc17Oy0v39o3uT1PB2fC4wNavau+x+wp6BMnm+WlyvkFwYFGppstzRJ9jWZ0mIe1/i/06mMr4sIsz8MAOsd/z39m2TU7W5o/Ni07mKqkVHrquG5Z8jfUr9Kk3i1HiP497H7rSdXC/dJjG0KZEc4mG1WFiHQJ/prmV/w/tG3zjJPuclOocTRafFMU1vphs3C8Tg5HdfkEV94z5I0puO2drp/mQ/PvN326nnZ75uRxl6zQENZjUOi4</vt:lpwstr>
  </property>
  <property fmtid="{D5CDD505-2E9C-101B-9397-08002B2CF9AE}" pid="38" name="x1ye=40">
    <vt:lpwstr>ByPyE+VvoXbIuWjxEDqKuT24FSwUJxURze/PDEJ9C0OjcnX+5yY6jj9maJCMrqu4YNUqX6uqceOHJYarYScw6NBYy/JOl8dDvbPun3TOZbIEkmCv8oA0gzBdGvgLKDHj4PgBK6vjyz8CvGqKvgres3bu98IQC7gGAE4XM+dcTDSibNTdQM1qK1ZN04w2VigiqFCPwGrK0YtWawCZaVqtUMQrs9GV0xS1NLoawES+h8btG+b9PDaCtM3MI2q+nYq</vt:lpwstr>
  </property>
  <property fmtid="{D5CDD505-2E9C-101B-9397-08002B2CF9AE}" pid="39" name="x1ye=41">
    <vt:lpwstr>3I7HGfS6zANRSaajDooPQLwgQ3eK823GEc1on2WZN5RWqzyI9u4SmV+dpTfmbDExK9uBbH2PLba3ssNzfiQJRrcTsXK66K9zh7L8sdMkUioenNomM2Kux58rTOsh6O4j6J3tiX6aGA9mMHpga1mqNoGKtaWW31/amIw/Q/Qdk/Wfp0b6Qf9mynw9S0PToNclkgAsMwUnFQSrF3Cf6HOR8t9GfFU1fb3V0YDFDB1DtCBUS7yJqdrSdRxDtnKxUwB</vt:lpwstr>
  </property>
  <property fmtid="{D5CDD505-2E9C-101B-9397-08002B2CF9AE}" pid="40" name="x1ye=42">
    <vt:lpwstr>vkGCY5z6dUVxsVRecoz0klg3MtLnLJkTryzRwDbMvc/qc7duaufx54wPHwV13kb06xhzYFKKfu8cOBChOOCoUKRThcHe4FoDwhH/QAjfitatWGKQhcBablFZHM5NMT6pa3vV/oSDzjiHwjCYIqRFqMuf73qFzDXMz2aCyOTUm5ExWMi2nWm9JjPr5C78EVqGl5tdEZPLv+XZibnmaenraDvojsY5lI5fmoqrx4E3+ZMmFLXA+WC+z4HQP8rcLjZ</vt:lpwstr>
  </property>
  <property fmtid="{D5CDD505-2E9C-101B-9397-08002B2CF9AE}" pid="41" name="x1ye=43">
    <vt:lpwstr>ws+wnzpQh/89DcUNDqTJRe5N/Dfm5qs17CZ9uszZt5Ir1uX6BgdYe6dVoOwOXcj7/f0+5PhnsN9HivvSfFsv3+zSmRIvys4Qoil0RZtRS7zh15IsDPC8WBphWEfi5JS7bufqpuSm7PsHX7fArRI4fn//VXUsCbih+G88eFJdRxMK0T6RA80SphMk/7aY0PZIOKeqdK7lIvgJSifJBGFLsz3lA0WId3MP9jeaAgIOIghePkXvPbnrqS8SWrxU8oo</vt:lpwstr>
  </property>
  <property fmtid="{D5CDD505-2E9C-101B-9397-08002B2CF9AE}" pid="42" name="x1ye=44">
    <vt:lpwstr>Tq5nnm3QYQJByVwwv0weQgvV6ZkCZ4zhgNCSfUlvaHh0BZTbPxHfMCGkME8QMnnR6REMmEOiDpYyC5fQUP8OL2ELNzfVgt8rp558dKsHZ3maGYdAcN12P8wF/Qdcn5AN9HO7mP0VxtxAvnZ/QHZ0JFxzG5d/VLHTDog7lhQwTC6pEalTYZg1jz3FfMjr0vMqje70iD/XR/zRYfYmfeWHgzoHq/aEMpw/BPxMLwHnSvez1VoKSGyyLA1nsutGoph</vt:lpwstr>
  </property>
  <property fmtid="{D5CDD505-2E9C-101B-9397-08002B2CF9AE}" pid="43" name="x1ye=45">
    <vt:lpwstr>x2WAyMf+76EPvszeUhHG1Q/7WoVW8kg44u0XvEHovMsbzKST96aevPl76iWWiVy4jjbstWVpTguGQvXD+3ZDLDbBf+y+Gm7vJCYH7hQbUbxzkj5zTE+lc00C5NjydGsBCuVjwV8HSA4C/ebQYEM7MOjKu78//8zb95Q0E4aawN41jA2Emtp+TQdi5x2ISgVS9QRDkOy19Wj8UxLb4Jx+za5voqg+R0NDPqubSX7QkxxjEb+i9C0J1P6/czwBc5+</vt:lpwstr>
  </property>
  <property fmtid="{D5CDD505-2E9C-101B-9397-08002B2CF9AE}" pid="44" name="x1ye=46">
    <vt:lpwstr>/wuSGpDzjPAN2SvTefVGg0s/gWfr6mMI0Fatwg5kFMZaE2iDouX3lyZvDfrkhwitd39IL3DJkcmPDKRJSpMAOkM2OoZvgayh5dmLTKclFQWNnJJoV9X+3q+vtjToyF04MKQvX8qzcFWjJgd2lyOyQtij69brTmVhgBfs2dC9fq+JtgDMb/XFcxC494yjuefFoHxkd2h5Nh796kvyPYH6gAHWSbCtFKxNDw2D6BV01DLBQbrD8aRtkYoDpRuSHg7</vt:lpwstr>
  </property>
  <property fmtid="{D5CDD505-2E9C-101B-9397-08002B2CF9AE}" pid="45" name="x1ye=47">
    <vt:lpwstr>+kk/3SIS1z5bspkeepQh0BZiNeploHi+iDRczk6n9jDeeOS+Fssj6pwGmqSJLyRyM+IV7u1k1jD1h5NRvw9qipp7LFzpNanmvVm9e/DDE1uVMFhMWBzjB06cy7SF2Im2UOaxStSIiX80PMGxW4OkfhJeKbA/ohJq6Ozm1s2g3mU4AH5Y1Sgh8fZX/YSP8RPCLKNRXjS6hQ9GPSgkFV2KXPuURFuQcBcr9iwJw0lrm00ef2K8VkD/SlarY3BPp6J</vt:lpwstr>
  </property>
  <property fmtid="{D5CDD505-2E9C-101B-9397-08002B2CF9AE}" pid="46" name="x1ye=48">
    <vt:lpwstr>r3YmbVta+0coQS1+M0aZVgWaaZsgR7ljRv0r02tijuaiHvHPneA/zb2LV3jsNNuqrzCt91jdIIS4PUWjLIT8VOzRnEQZLqqL4vls+Ratb3Eb7/HqkOD740nzBtXwO0NVYxCrDrF3+zaMJ7iQGxikaDbLas4+9MhmyAfITHga8k7pbFGYd/T2+lg+edB/UuZVaXG6Nk6jf/eouvzvQD5y8BHAgL6mPfvWLxkNJyluVlvDGXucnMxNVLEHmvQakNc</vt:lpwstr>
  </property>
  <property fmtid="{D5CDD505-2E9C-101B-9397-08002B2CF9AE}" pid="47" name="x1ye=49">
    <vt:lpwstr>cadLmYzCD3CAPcaT5eN5eyHBjWSr5RvkZS74rFBIsufBZoZnD9SdNgdaDrHE26q1VC/7+4WCrCycoiqnDd6U/jv1idPEOVDAmCU34ZNlV/yEaw4vx3xyW785bJpiXBM5kiA9WWeg3BvZXE6sx8RSFsSRnm4X0p0wDEObZjjTmGoHmq08li++S8pPTkKANouqHTvP//N4zLvkQwlK94b8gCfkhOAqBCJKDkOli9lzB0mhgq0BYADWDQy2igZgNSA</vt:lpwstr>
  </property>
  <property fmtid="{D5CDD505-2E9C-101B-9397-08002B2CF9AE}" pid="48" name="x1ye=5">
    <vt:lpwstr>4eWz2REd7dKKta6mq4a7eZF/glLArNSMVz3Q1967nfXtlw0Y5lIJDAF2HCETlnfAUzuNiS+V169TYrVYnF0R5ugrteSEz/DLnzMyzMTpxBIbyW9gmTvPjs5UsrLqD/nbYzW9OIVxm19jNrttZDBy43jKxIJhyYDtY5O8CxxGTZABKptNm2Z8k25QylyzvAe5Gum9wM/CB39dXMuNhl6DVtMVFh7q/9RwF50Fu1AaDdJSy/5Vx0fOq6aD3nNYqBF</vt:lpwstr>
  </property>
  <property fmtid="{D5CDD505-2E9C-101B-9397-08002B2CF9AE}" pid="49" name="x1ye=50">
    <vt:lpwstr>P5biGR/+Oq8b687XbIwNqWqGrwANZat8rNvGEXKQPSMHg1nr5hzPsyCIQ6GiunRs/PPSp5MCQPbOmCHSLVhBMZ+IIANq91GNjG6/qcUgG00umeyR2+cZdXmePPn6rhFQPxMFITtJoNBtMLBRSebbquIYqCqjOAmxV4SY5BeIdO+NnZ3ZL+cIzAleOzj5EOUmf1GEJ3WedNx78/vpDdP/tA6Ru1lmXjWiDsqtSziHW7TTl7w5yDcTzqzZpXyxfm9</vt:lpwstr>
  </property>
  <property fmtid="{D5CDD505-2E9C-101B-9397-08002B2CF9AE}" pid="50" name="x1ye=51">
    <vt:lpwstr>Tg3aTVu6sHB2OIWgtIZn1ECfxgsbuz8tTQEnsD3o7MVK0ebz0sYFP521lfwyIR/WnzpWKqKy6R8phQJhcnDcxejI3OSv9uE0AToLSzafmIiwI630nSP2+5cDliHRmFQvwGAx365mNFncHP9eZpwZ6G7AUcICX/Z3KFBXkdipZveA/6JLzjdhmhwVnUz15RzzXzQ1f8vF/4YB2TKSoMR9xMlndnEXoE7O8nQzmWvLJnpOLbcCqV8WyuUpIOhegYt</vt:lpwstr>
  </property>
  <property fmtid="{D5CDD505-2E9C-101B-9397-08002B2CF9AE}" pid="51" name="x1ye=52">
    <vt:lpwstr>Y9S391hg62JjPrY3Ji5zU5EDZ2ob//iZ7x9T9L6hNkaxf3NbZfOfvJJ/8oGOZcboXdv3NGqzrWXGvbDnMzOOh6DSBOUPwlXM0OnpQzjpBvim8yn/QVAcjaWVyKaoHgjvd5n215c5JVwxwcqHbAiGUEPwcDi2Duo21b1TQhCORyEsA9ZJcz6+BiDYEGknRGVixUkDu+UDidx/A1rHLZ8FVd5s6Jf7qvCrHgM8o64kWMTGHa3Nv00FsTxiqJoz9uF</vt:lpwstr>
  </property>
  <property fmtid="{D5CDD505-2E9C-101B-9397-08002B2CF9AE}" pid="52" name="x1ye=53">
    <vt:lpwstr>J2D/y7idl5PgsIdhSgVqnLejxPTUdL1O00K/zdpTXDltdZ9cf6FfIyQocivW+YmoIjIJ3CpFaLeCeTrr7YQH22Mp+z1g/8HrYTicSKBt9Qik3WdWHwzJ/q6xJzmyXFnJVFl9miDUajP9a6kni0c3CElThVsS4aObAHol8nij7e86uwnUGt7S/Ffj8dKMSd5KXP/aU0CmXCsGe4jayGbbdlSwKMLvBB2DRTdX2m+vMsaZe8fklEFKMvmhSwF6KE5</vt:lpwstr>
  </property>
  <property fmtid="{D5CDD505-2E9C-101B-9397-08002B2CF9AE}" pid="53" name="x1ye=54">
    <vt:lpwstr>db+qVw5rTgrf4no+8yNFbyc+3UU8cN/xEKFbWTZXMsohZmETDqUAMurBIgXEAJYzhwcK5w+su6dLpJLiXeb1IkubC1yke1CYmVEnCX5NSk71jiz7QfFKUh5TG42qlkF2bfhmma3tKFqtWmOth9uXzmTH5ZoH2W4EqXOBm47QmgxBaZvcrkEH6l0iYzP2iWUwkMNIf6XYagX1L0f68/mO+bAEz/ffM2L9Mvu+8gsRTmB2gJFBsbjqgRFXRWlZSUR</vt:lpwstr>
  </property>
  <property fmtid="{D5CDD505-2E9C-101B-9397-08002B2CF9AE}" pid="54" name="x1ye=55">
    <vt:lpwstr>7ikidDUTQvpHwpKVN3eWQcFFfGntxKLemHWGPR8h7kIkk2nDeffIhBK6+DimUFHI3isuwqvpYMgLJG7pZo/56SSpTn8uowbIYxdEfutdAzQ6FMpQSWmH6xf7DhGhRGqynQrkpURkf52MqchfwSOGAPf7x2IbycgqsouSSFrLHr5YaWoot2CnMt9V2bmn7mL6YboX42mP79F5NkF7+CAsK7S3PpXqwdnOi7j2PbwuziaFPg/D1ls1HYxgW5B5qqV</vt:lpwstr>
  </property>
  <property fmtid="{D5CDD505-2E9C-101B-9397-08002B2CF9AE}" pid="55" name="x1ye=56">
    <vt:lpwstr>ac5wv6Q0V4cw8Y5q5Kx9noE+Ytu5P3oPfn85IZHbNFtqr0fwmk2v/25pl1bZtZEnu6AetT1/6sfIn0XroDKdk+peISGuACJwM3tjxfkXapoEcvVvT4ktaVHkkw+QftAnhd4y4H778LsviDBcPtiAPjVjy8SMDjvTaOQ8dG2TkOLJrUpE7c8Sfjf9Q4SfyDq28qnTEC+7ty7ZErnidhklRC/27nPMK02UVkZgKpzwNzcQCa7yIJCdQqIYbNvuESC</vt:lpwstr>
  </property>
  <property fmtid="{D5CDD505-2E9C-101B-9397-08002B2CF9AE}" pid="56" name="x1ye=57">
    <vt:lpwstr>1SJQ2FkQHyZhVTLap2dolv+WJxqe2WB0l1LpBxwcdMOUu0QAhMTbJOe7UHN5l/nfsvSRM6PnrXkdyVYnzfT3NM0UP++CVm2wVdbDasp77c8lH6PJ52zelYcyFRRSNXBju0yhPpXUJoNhwDGUcABSS/Ktc8Kuq7hQrMMCtkJ7kvE5YjEIwUuOf1R4NY3Fo/rsiqJXRsL1Bm+u3lZ6muH95A4LvwPcOyz2NyMCYvFYhvbI9mAxbI6IkjE5aKFKFe5</vt:lpwstr>
  </property>
  <property fmtid="{D5CDD505-2E9C-101B-9397-08002B2CF9AE}" pid="57" name="x1ye=58">
    <vt:lpwstr>qCH4N7jEqG9Ln8GeK8EyEWVi8zo1GRxS3iDYEz/tgWoZEKIp3iz0sFVsO7hwt3qJNZ8Yvwin665ZnrfSXxqUzVA/MbJafVHuBhFUXLrRpzeTCrP+s0U0ti/Yi7Fc6ctmt8jFQt/M1eYJtWjcNrxmD+E8dmU0ZT/itHtbHohWN/WNduWjHKh+GZsusPXKy/C65l0VlPv7GPLq5ASULZwG5PlJ/0uA8/G5wiV00xJ+Sb/HH/MdPNk8AJJB4xdy90+</vt:lpwstr>
  </property>
  <property fmtid="{D5CDD505-2E9C-101B-9397-08002B2CF9AE}" pid="58" name="x1ye=59">
    <vt:lpwstr>YVgI67BQOwoQbysChv9xbdFTnSGogh6erJBL9o09gLWYEKaZoWScKP+DsMBCC8jPtZMQq9MEZRIIf7gN3FkffU2N4Fe/cNi9Cvhb/iMU5Sl/rUi85IB+Y/X3cW2QUh5o+fvxmxOhOH6iwJt/JlDMPVn9LIJS5ubzP4p7QC8MqIT1KKL9erDOin2+bSkLKZ7R0dwf69QmaxjM66qysWSMdkJ6GKqu9/TM98FunIF/+A/JOpu3LsvczZVXAbCRsor</vt:lpwstr>
  </property>
  <property fmtid="{D5CDD505-2E9C-101B-9397-08002B2CF9AE}" pid="59" name="x1ye=6">
    <vt:lpwstr>N1z2qXy7zxg6eqYUn2sdnT3FHoNYJ3COiT9zcUCl6bx5NuSsEcpc4DmbRqjH8Zb2MA67lBhwGRjDmlvx07HIQ8Lz3jVATby3u84OjWGRKbPlbsQ0EEemkPtpsqXHI2OeAgrXCWyizKM7XNWCChumtxQUNJiS2GiXAt/Far2joTPGW2Y9TgZ1EC6+hyKSJ9njVAfXVVBriDp4b9e0/YxcI1dFlWIh7jEtbUu/sSFl3YvzFqx2omY8Bn/BpYV+6lK</vt:lpwstr>
  </property>
  <property fmtid="{D5CDD505-2E9C-101B-9397-08002B2CF9AE}" pid="60" name="x1ye=60">
    <vt:lpwstr>Ue9cK+czF8KhmOEwcol+ZwZ+UlzjJADcyw/91U9jQB41NpQLpW3qoH6z1NFLldXO+wAQxH0JLIhQlWg7Asu4T8WbIzLd9KUe2z6ljvd2lUNLf4LZGK+a2zT9YyhaZruxxOLJVoP1RtXvIllWTzgUTdGXR/1J0J2z+6hxLr7T9naoWJi4QEU+RpCXPpKIK9+70PSksfbq//8SrfyjvY1g4tBhYZwCbyJ5VZxOM1ouE6q1l9oXumsC3vjRzrg5+1n</vt:lpwstr>
  </property>
  <property fmtid="{D5CDD505-2E9C-101B-9397-08002B2CF9AE}" pid="61" name="x1ye=61">
    <vt:lpwstr>Ywh2NM2rZbGvqVz9gmRje4t57FlGoWR92JzR0RU6wsXXZ/TZOtxQBnmeNNqvgik5WCn8XxodTlXdjGDq5b36WvEXUJfl/obA5ZtLqtQ+08RBtUd+EWiWZr/GoqaBbcYwBS+vBf/RS0VW6t4nQ/EHur08LLhMMq9kuj9/63wbxfJsHw/cefRvFEmiQhi60cTCETH4pX8V1LmLNDm3/9N76K16Zh6/+yXABGPVzhVwt4SSDOK4FGHMiMIiLA8i9Ya</vt:lpwstr>
  </property>
  <property fmtid="{D5CDD505-2E9C-101B-9397-08002B2CF9AE}" pid="62" name="x1ye=62">
    <vt:lpwstr>wsS9kWhvolaOpYfMDj2dU25tNib3wMnw/0te2yDCwa9Xw9i7v2as5kirkvGq/E+mMEURsWf0pRE7qv+QnShfG1cbL+nt5KvckxItMKV83ByRYtYmM/b+VKvYgvuMXoFK+C3MSrw6drdKZSeYr4XlBbE1rQPUoKDe7xzg34z0jOa1ho1Ow56jFbjPlhxzfFVrEnHCQr8zlqW/3kVBX1ytam1lKtnPWe8uEoDq96IQ6YC1gb2yUVmYBzxdyxbNP4S</vt:lpwstr>
  </property>
  <property fmtid="{D5CDD505-2E9C-101B-9397-08002B2CF9AE}" pid="63" name="x1ye=63">
    <vt:lpwstr>fqnROoqQfcDvMIG+M08NdoB5MSynbHxduXRYEzB5uuyFK87tSyLrCPiRpoeEn0diL3l8VQw5ObGRlbHAOeKrMHLTZSvn9fIFDLNmvE9klV+cEc6lf5Qsd40NogAsbYB29UwzNlT1SXTQ8wpuF95S7+CcSzmj6t2jUWwn2SyrPVHizgEd1eTc+B6Knavfr9mHMrckIUBZ4dz1r6+vTgji6VoTxD5F91LwJUFndJH/7By9ibFTujvnRx8g12tKO5t</vt:lpwstr>
  </property>
  <property fmtid="{D5CDD505-2E9C-101B-9397-08002B2CF9AE}" pid="64" name="x1ye=64">
    <vt:lpwstr>kZW6fd3Igm5Ue0F/rLUGv5BNbQ2EjD8MJxMG/OEWqze5TAUtKj/5yDTLzahFcdJg0LAT5UoL9ZeAJrA6gAbpWo4ubPINdVpBTKhENL8kLPkcBCn/TG2mk47sbIUjsPty4Qzk08VU9Hx6CfLcsAV0HW0g5xSh/oxnZoYEmrteVlCDGD9fVv9mjaHe2C2EKl4vfHJxoEKcPYEbu8OnVJS+MqxhyQOMl3Hi7WjVsYcgEuENOeBSPAqI/BXYlM/DXgN</vt:lpwstr>
  </property>
  <property fmtid="{D5CDD505-2E9C-101B-9397-08002B2CF9AE}" pid="65" name="x1ye=65">
    <vt:lpwstr>TlTA/JoQejqviMYrUyur2fEmPKLgGqYtI6KQmcSKPJUtgiQslzkCJY+YabZOZftkWMkO1Lsu40+DhDZ+D6hFkVdEZNEJz8PF+7ndw98bFIkUZsapGo9habKaD84j4lEVVmn79OQl4XdT1wrBobDSMhrRa89soPOH0v7+BsQ63IaulUFLsL3pgIcyMl3WAESyHGUZsBk+DhvfeTgnKNytqIjcPM10QJGuZweGa/RIAIlaXLZQedPKfTKeTmmvx5F</vt:lpwstr>
  </property>
  <property fmtid="{D5CDD505-2E9C-101B-9397-08002B2CF9AE}" pid="66" name="x1ye=66">
    <vt:lpwstr>EUNOox1fJHyV6oAs5TQ+SlbBdCtk7FBpPEg1GFismB2bc70v0jT4mvZ7rDlb1x4h2N0bAT2++XgpYIk+MThetfpxaNg/VsETYA/Oj99ESixpxbmbaMzn3Tkj1NABzMmWC1nxr02eY7g2baEhk1S81HnalMdgDTv4rNWltWIIiiH0SAW/ACYHB3ybDBXQb4+sfNiHotqK5Te0NT3lMPqL8+zN5gm3pB/MpcrXx/gbpTUq5LD8Hk7WnSL5XaADTjV</vt:lpwstr>
  </property>
  <property fmtid="{D5CDD505-2E9C-101B-9397-08002B2CF9AE}" pid="67" name="x1ye=67">
    <vt:lpwstr>ISJqSySSEQUsCknAuZRF5PCgNTweslrJFD2uXq94jQDDuiJQ98Isxdt0iAb9XjR8jK6eX+5SjXITgBcyIZ3tG2HeId+wNx3QG4wxziEedBr7RTtewmoMGAtaEMK1/asuJmDf281zZcrebyMtffa0SbkVOufjuaCn/V3BoAM/YBn1jNRIj0vZ357OeDBL4hathIPolT2GrLrY7bZ6AuTtJ3bS5NbcwEo4ebFM2UPOq0GL0448tNeG8o4VNdXva+l</vt:lpwstr>
  </property>
  <property fmtid="{D5CDD505-2E9C-101B-9397-08002B2CF9AE}" pid="68" name="x1ye=68">
    <vt:lpwstr>lfPpv4crmgDVA2/szjXvuzWoxqr93GL7LdVV546jYmMALyKL/Jq/DPMvYLxkxi0Fgppsw0/e4bzJw56kbeWqt7wD0+Hy0hBmT8CcQe91xoHflHQTtlVUoZexfrMLB+QMygcI3KaDsrPr7dhAC4/pPiymPPXxLkMI6kjKTVAylcA0R1fO0aXE4cCXbKKCMC6WK3rQCKPZyEAuQs6vkgialQjjIUY6gFVOjUMs3cBysu2332+Zud1wgyvAXpQAKwa</vt:lpwstr>
  </property>
  <property fmtid="{D5CDD505-2E9C-101B-9397-08002B2CF9AE}" pid="69" name="x1ye=69">
    <vt:lpwstr>h+QFOJLRDEstyJBG2ZAwVUESWFYTofEEYfcu9hK1WEeWKNRseGK4hGRMe/0Kr3OkJCBKcK2rpsDKM38KqhB6YMlbDitMmKuP8NZwI62Qc++7ogShJOVnmm3Vq1X7V+511J76VJD32GFj7EVtEhzOAvZQ2Tjjqqj71tTFHGG4HKvz3mpX9TFkc63W0pgFmBCKXFjBi4UpEXmz6jDRl0g2m5Yj/Zoj8glf++sF9AcLZQ2N/1/5FZNHUZ6REl+oB+d</vt:lpwstr>
  </property>
  <property fmtid="{D5CDD505-2E9C-101B-9397-08002B2CF9AE}" pid="70" name="x1ye=7">
    <vt:lpwstr>geRsbPwKNv+GBm4fIzgviS9BzTrQBB5NjPsgu8OKasba7fb4gAP+99BJxtb964BK52sQhaHFSzZ3iWJjYvBdpxtWzx7TMQiqzhpT+I6UQgYfnlyqMUPdZrotIGm2uYdnICrgILUz4ilsITzODA4XwmjaNYmVIh53jQPSNHGCXCthENGkIeLm3lakSoksGB9UCpl2L5oOYDphPtukHHqZdvohxiFxjfO2BGd+lUNh90qav4/6frPPN7Rc13C0Cyj</vt:lpwstr>
  </property>
  <property fmtid="{D5CDD505-2E9C-101B-9397-08002B2CF9AE}" pid="71" name="x1ye=70">
    <vt:lpwstr>U1tDpU6TIRc3w4IDxokz9lRlunmZjZsvVIflBppSaF6kwHRxys+Hw5sE0FHzlaYM2nrIvd8cavkPx+Sp9sEDJV57gZC6n2WhgrMChFxyI/iKsmBbpSdylL0KTgzbwGCWI0DCx3PJpR75dCQ+H4mC4rCd3VtCRT1wNpV3ikpShCAf19T9vfoRbip/Un3L9D6PWaY2qUbZ0Ncr7hQuReFtmL4qyZ+uzZEmbHRN5HfJZIoOoVH20XSDGd6WAc4uysn</vt:lpwstr>
  </property>
  <property fmtid="{D5CDD505-2E9C-101B-9397-08002B2CF9AE}" pid="72" name="x1ye=71">
    <vt:lpwstr>/goixBQWEpyVK0rV8D1vBky9w+S50jI18xCPlv4dWN785zfwj0xbSHOW6a9D8MIw5ZNcsCVB3iFTUsTpCUnOg0AnkmMdD8c7h5LJHhqJv+U377xuZgvAK7BHUh/5ijqaUrJBAhiioYMwx4xr+3owoi13QmMUdmYbYOpIUkOEwfiwU4jj90dhm9IW3eSfCiPn0X9czKNUxdqi+S9HwGaHnWtxISPHiKkqNnxcX6Qw0VxHfuJsDn0GGF7Hx9ZgFql</vt:lpwstr>
  </property>
  <property fmtid="{D5CDD505-2E9C-101B-9397-08002B2CF9AE}" pid="73" name="x1ye=72">
    <vt:lpwstr>Yu7IAjk5yDN8BddiWEfTas+7yBNN/MX53F/w/vIHMMOgZly5MNunzpIOSkdKeNfRkPq6ncRDiELWPEu5vROXuRIaAtAmEXe4VysZzvdjxyAmanQZcEJAW05Ix4ndngx7H012oHHTmYdo5X8iggpbf+CTyUTngclkLvnUzti1FqgHpGmgbU9gK74UBlF93XznlYQar5/TGb5YxHHlrXe0FfbcBRWdDvDzVMk6TAuxBlwXJ4XALI+MguoIuh2Avwn</vt:lpwstr>
  </property>
  <property fmtid="{D5CDD505-2E9C-101B-9397-08002B2CF9AE}" pid="74" name="x1ye=73">
    <vt:lpwstr>ljH3n8gjoeoLkqXeAScg3M3Ck5awJdex8mlxX/0Z+rC3TSEeE5MMWZlrZ6/SQS4cvVoWt0dxZRCdS9sENtF7jIno50wkuFOqO91EG3ea3oAofl1nTzjDuPI4rwASdKsaozeDRdmkVZGF5M8GZBD2wX9qB7f4YNnk8HKuiASsjKItgx4MCl5//jDzUHA8fKDhKLNSIGz8tsvuoIzOoFVySp/iKI25kAxk+m0aFRQWikJNJAwduC9zuyxNX9ePiIx</vt:lpwstr>
  </property>
  <property fmtid="{D5CDD505-2E9C-101B-9397-08002B2CF9AE}" pid="75" name="x1ye=74">
    <vt:lpwstr>TiQL8vW2d8mfsJo9Aa9/QbVN6jDgZBp3Os+VC7eSG1vpWtpHYR5QANdFCQSzepOOdeI26H7sKq0JbV2W8eUbf/wlPXEsKFuQmC/YZaVrgF3vu4P3ga/kHhR29e5irGtbtoXMUczY9WNTxoA9cfRkg0JOqavN9JPYJ3It5r/MF1641ZdgUe/yXeUTWUWneDG/9xoUHMwQ1PYmPzdgbpZvnzlh+0Cap5bLuwZSqp9q89JuOd4uI9JPej6hvhIgfvl</vt:lpwstr>
  </property>
  <property fmtid="{D5CDD505-2E9C-101B-9397-08002B2CF9AE}" pid="76" name="x1ye=75">
    <vt:lpwstr>TGxr+1KznYdZ2jFJ30lHnasCRnepBUkMlh4KXjBd2kvWTX8m5Ss2Pwh8j4bjZB6+Mmr+rrY3ueL83G9vz9QSZngwMBODVR+rl+sdLmFAAKcWBJLDXuAzmMh43LRcnMctRvmelEMDx9UluGjN+dnVWADvwv1Am/qy9S70V3v6i0vu7bAOku/ilnKF41t0a/Tp3PFD932MzeeLNAuj0LOSORUHvH4OT32VcHemT6l01X9F8lWIcGKgR+AfV+KNvdU</vt:lpwstr>
  </property>
  <property fmtid="{D5CDD505-2E9C-101B-9397-08002B2CF9AE}" pid="77" name="x1ye=76">
    <vt:lpwstr>9ENdnBVFSdDAoIq9WIvrzdeo+pAT3YlkFiKklRI5htZvSCA0c56eVQBhTdoMX+mM+OG9wewWY+34+vtbwDjqtNp2a79xG4hWnsS77riF5ZR4dzsZC55zS44YE7WO+3sQPD4pfkRjo90qA/1DMTzDJbotMHUgLW9ABiGni7a2Amn8IPRU2WvWXSL4UQVuGh54Sb/FDZ8axcgBCkA8CXaxxHZDOn0bqDIgQSXjpOvSCiYVSnURRW0qWI9JTgnAPAv</vt:lpwstr>
  </property>
  <property fmtid="{D5CDD505-2E9C-101B-9397-08002B2CF9AE}" pid="78" name="x1ye=77">
    <vt:lpwstr>6opM/C8qo83j+tgk7+Hjz4duV/LaZwk1oBNVnu0mpfjpccDEBFoseu3392BrVP8M3p9y2eEyvLuVlG8sM1b8illeTBGDQB7S8qljUy1ePT/+8iTeSqBDBwZ0J4yiszUvVMne31E+jrOa8cSQlrLWNKlekb+4yPjHjuN1Dloiw1BLtK6sp6xveauGHmdat3brpreQUSBiXKACfKjzmL60Z6izjPasoDhTwfNDWnV1P5sDiThOKGz+gPyrdeZBT8k</vt:lpwstr>
  </property>
  <property fmtid="{D5CDD505-2E9C-101B-9397-08002B2CF9AE}" pid="79" name="x1ye=78">
    <vt:lpwstr>aoANL2RR9x/wTioArkdfIDjK3f4PnJ5Gw97EgEDNgKsTp6qO3DEMTfAvoTBrHAw3hgpCCNXtS6BJzoQbsRnJUOsBgbUkTsJZ0ps0lnwKZNfDOT8O7gfyjs4s8L7QmbxWO/uCmh4W4zthGhSr3vNDc5oI5gfXOgYQNVMGe8p3Kazf1dgbI3eyGzojnajDNEUi1qShND7DU1YG+J2qm3PxF6fQnStdinLZuBdKNP5vQ4W9oNNDpmFcl5fVpggvRLe</vt:lpwstr>
  </property>
  <property fmtid="{D5CDD505-2E9C-101B-9397-08002B2CF9AE}" pid="80" name="x1ye=79">
    <vt:lpwstr>u/nTf3OeBMSk2C3iLQhOuVVl3ZSELd75t30Afk0ezKqn6/EnbfI2GX+azXJRSKSaMS+hS9na0BRg985NdShtsyoqX+gaIStvzOF+xAKCVzVEYJl9WztIYlL9UNLvguhcaIxWCEJTuC73hl3Y5rC2fA5+JU1NM5QTaj4nkA1r8BLPImlUEyY8orP2j+V0FSpeXa4oHtDjog+Zc4foNHmbuhDUg9AIHc/0o8O1FwyLs52/guwX0yN76Qp4X2DvkpH</vt:lpwstr>
  </property>
  <property fmtid="{D5CDD505-2E9C-101B-9397-08002B2CF9AE}" pid="81" name="x1ye=8">
    <vt:lpwstr>W/uISCPhN9djYoG3DXavqUamjROJATIOibvY3lRvM0GA3qWRsmWVKaqkNe7WFErVG/VLOTOCMITDgenlhy52INzY1BcXGudfprhhLHwUVdWSHpy8+zvybpTh4eSTTGh5IviStbeXH0vEm6kxkgbAMQnZVrWZDQ/cs1mrXi61fLggsZ5otRWQG7Z52jwsmvMLt4U9miPF9ojgYmng+Y/AkdWjD4wI/DTJbmjzJPPw7jr9piC7cI8JEEo9Kf0D+zG</vt:lpwstr>
  </property>
  <property fmtid="{D5CDD505-2E9C-101B-9397-08002B2CF9AE}" pid="82" name="x1ye=80">
    <vt:lpwstr>MMl1pdeHTEA/iboaG2ljB0ojM9ixvjiXtFxlsChyPs5sin3+4iWg6cKnWWSgDQVBGwJc+sglLQDDyRhJ8TMeZS9MeqVgfzbLevvYj8el3PA2VqmYGqlwJ3Kt7kkaoSKzfOwXKxy23AZHQ8HJQA9RLKDAs6mDnUJI0GkB5GBMREi6ynwVJwb4+grMVQA9IGd9Gsa67sAo/coh39HptdLLrLbsPYbsYAfbiM1QVgrOUjL021PBbdPszlyQXucVe1O</vt:lpwstr>
  </property>
  <property fmtid="{D5CDD505-2E9C-101B-9397-08002B2CF9AE}" pid="83" name="x1ye=81">
    <vt:lpwstr>eV9dpugPrZMFtIito6aH096mgrGtHDWofKyS9o0TYeHylWFGgQij0F/KvqY/zSHAfkYJLW6I/lFGmpHdtgzj7BveBE2Qef7i1yl2mBfXUXBepXvbQmdB2Tt5BqdgPiF7NrAaNiPVZFg5zr+ZhPqlPhk8dfC/xI8I35TnpKkESYk46zNTzFPO0h4Uyk1VbqM2IHAvz+pUBjzhBKiCNF7+tpbGKBhHq6JsO7WM3iN8TEWGP3ySM74AJMz5LZ4tJLC</vt:lpwstr>
  </property>
  <property fmtid="{D5CDD505-2E9C-101B-9397-08002B2CF9AE}" pid="84" name="x1ye=82">
    <vt:lpwstr>uOoPuN+Qa96h7Qp+Azty1x2p8NzcF2P+W/7zHn1Jt3pp7CFZ/OK9ptTqtDl3nD4D75mH88flDFEogM3uBGUyOKlx3UMTVK6TLFZ8DxrJ2EXf9BypVSbFmbUeMd3uvDJ+N3+esVJ7QqYlMwz2ys+6aC2yLOpfAOZEPu2NsygIhBCvvbPrvgLCVCLchgcnSino65hNPwtmDLoiKABcM268YBgv0VdiQXidug4UMDusHLuCOwdDybBXMgOhg9vVSnd</vt:lpwstr>
  </property>
  <property fmtid="{D5CDD505-2E9C-101B-9397-08002B2CF9AE}" pid="85" name="x1ye=83">
    <vt:lpwstr>lc8FXrtfp0WEY3GJfSiZ5bMVrlFocsyZ17/j4KfiHKrVwDbyOx3RDfZuq7PF/WWIjbErki/6ix+lW+i5LRiDFWJgGCEGB5l3h+F0qQnvPrd+yHC9i2l6HuAos9Bo4Ug2N24ybIlKzVzJ+BCcwfiayD8dLqIBY1Zqt/4YAyIZzZ28Xnq7PUvM2z6KBPm37//S4d4h3hSAAA=</vt:lpwstr>
  </property>
  <property fmtid="{D5CDD505-2E9C-101B-9397-08002B2CF9AE}" pid="86" name="x1ye=9">
    <vt:lpwstr>QokXFMZIvk5ezTYavlxTG0M9DQ6ZmktnLKqlpf2k5laWyyjiCZ54LiSG5Uup7R6dICcB0gVaoiXLQf0xBTvABiwiHeC/DBjAot9QUnl8zSDObqZWryjlgT/C5KYmkQdLAcc0NhHcgzw7BlVbplAfM3Hh2JBRkbBy/wK0nQ4AWpkhr4VbO8uc7kMwaBxEbI54gVWfYu+AhnLEi8wY9M/O6Y7qDNnNCp6CYzvTNXRGgLo49z2odRFNkgzx6wk2xQF</vt:lpwstr>
  </property>
</Properties>
</file>